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898D6" w14:textId="77777777" w:rsidR="0005083D" w:rsidRPr="000D666B" w:rsidRDefault="0005083D" w:rsidP="0005083D">
      <w:pPr>
        <w:jc w:val="right"/>
        <w:outlineLvl w:val="0"/>
        <w:rPr>
          <w:b/>
        </w:rPr>
      </w:pPr>
      <w:r w:rsidRPr="000D666B">
        <w:rPr>
          <w:b/>
        </w:rPr>
        <w:t>Приложение</w:t>
      </w:r>
    </w:p>
    <w:p w14:paraId="014C4467" w14:textId="77777777" w:rsidR="008C2E85" w:rsidRDefault="0005083D" w:rsidP="0005083D">
      <w:pPr>
        <w:jc w:val="right"/>
        <w:outlineLvl w:val="0"/>
      </w:pPr>
      <w:r w:rsidRPr="000D666B">
        <w:t xml:space="preserve">к ООП СПО по специальности </w:t>
      </w:r>
    </w:p>
    <w:p w14:paraId="65E8E427" w14:textId="50C6910C" w:rsidR="0005083D" w:rsidRDefault="00A13BA2" w:rsidP="0005083D">
      <w:pPr>
        <w:jc w:val="right"/>
        <w:outlineLvl w:val="0"/>
      </w:pPr>
      <w:r w:rsidRPr="0005083D">
        <w:rPr>
          <w:b/>
          <w:u w:val="single"/>
        </w:rPr>
        <w:t>3</w:t>
      </w:r>
      <w:r>
        <w:rPr>
          <w:b/>
          <w:u w:val="single"/>
        </w:rPr>
        <w:t>6</w:t>
      </w:r>
      <w:r w:rsidRPr="0005083D">
        <w:rPr>
          <w:b/>
          <w:u w:val="single"/>
        </w:rPr>
        <w:t>.02.</w:t>
      </w:r>
      <w:r>
        <w:rPr>
          <w:b/>
          <w:u w:val="single"/>
        </w:rPr>
        <w:t>0</w:t>
      </w:r>
      <w:r w:rsidRPr="0005083D">
        <w:rPr>
          <w:b/>
          <w:u w:val="single"/>
        </w:rPr>
        <w:t xml:space="preserve">5 </w:t>
      </w:r>
      <w:r w:rsidR="008C2E85" w:rsidRPr="00A13BA2">
        <w:rPr>
          <w:b/>
          <w:u w:val="single"/>
        </w:rPr>
        <w:t>Кинология</w:t>
      </w:r>
    </w:p>
    <w:p w14:paraId="3285A9FA" w14:textId="77777777" w:rsidR="008C2E85" w:rsidRDefault="008C2E85" w:rsidP="0005083D">
      <w:pPr>
        <w:jc w:val="center"/>
        <w:outlineLvl w:val="0"/>
        <w:rPr>
          <w:b/>
        </w:rPr>
      </w:pPr>
    </w:p>
    <w:p w14:paraId="4CD699C9" w14:textId="77777777" w:rsidR="008C2E85" w:rsidRDefault="008C2E85" w:rsidP="0005083D">
      <w:pPr>
        <w:jc w:val="center"/>
        <w:outlineLvl w:val="0"/>
        <w:rPr>
          <w:b/>
        </w:rPr>
      </w:pPr>
    </w:p>
    <w:p w14:paraId="5FD6962D" w14:textId="77777777" w:rsidR="008C2E85" w:rsidRDefault="008C2E85" w:rsidP="0005083D">
      <w:pPr>
        <w:jc w:val="center"/>
        <w:outlineLvl w:val="0"/>
        <w:rPr>
          <w:b/>
        </w:rPr>
      </w:pPr>
    </w:p>
    <w:p w14:paraId="464C143D" w14:textId="77777777" w:rsidR="008C2E85" w:rsidRDefault="008C2E85" w:rsidP="0005083D">
      <w:pPr>
        <w:jc w:val="center"/>
        <w:outlineLvl w:val="0"/>
        <w:rPr>
          <w:b/>
        </w:rPr>
      </w:pPr>
    </w:p>
    <w:p w14:paraId="6FB14478" w14:textId="77777777" w:rsidR="008C2E85" w:rsidRDefault="008C2E85" w:rsidP="0005083D">
      <w:pPr>
        <w:jc w:val="center"/>
        <w:outlineLvl w:val="0"/>
        <w:rPr>
          <w:b/>
        </w:rPr>
      </w:pPr>
    </w:p>
    <w:p w14:paraId="7E9CA767" w14:textId="77777777" w:rsidR="008C2E85" w:rsidRDefault="008C2E85" w:rsidP="0005083D">
      <w:pPr>
        <w:jc w:val="center"/>
        <w:outlineLvl w:val="0"/>
        <w:rPr>
          <w:b/>
        </w:rPr>
      </w:pPr>
    </w:p>
    <w:p w14:paraId="5ACF0557" w14:textId="77777777" w:rsidR="008C2E85" w:rsidRDefault="008C2E85" w:rsidP="0005083D">
      <w:pPr>
        <w:jc w:val="center"/>
        <w:outlineLvl w:val="0"/>
        <w:rPr>
          <w:b/>
        </w:rPr>
      </w:pPr>
    </w:p>
    <w:p w14:paraId="530CBC3C" w14:textId="77777777" w:rsidR="008C2E85" w:rsidRDefault="008C2E85" w:rsidP="0005083D">
      <w:pPr>
        <w:jc w:val="center"/>
        <w:outlineLvl w:val="0"/>
        <w:rPr>
          <w:b/>
        </w:rPr>
      </w:pPr>
    </w:p>
    <w:p w14:paraId="2A9E3DA3" w14:textId="77777777" w:rsidR="008C2E85" w:rsidRDefault="008C2E85" w:rsidP="0005083D">
      <w:pPr>
        <w:jc w:val="center"/>
        <w:outlineLvl w:val="0"/>
        <w:rPr>
          <w:b/>
        </w:rPr>
      </w:pPr>
    </w:p>
    <w:p w14:paraId="13AF6903" w14:textId="77777777" w:rsidR="008C2E85" w:rsidRDefault="008C2E85" w:rsidP="0005083D">
      <w:pPr>
        <w:jc w:val="center"/>
        <w:outlineLvl w:val="0"/>
        <w:rPr>
          <w:b/>
        </w:rPr>
      </w:pPr>
    </w:p>
    <w:p w14:paraId="4B5C66EA" w14:textId="77777777" w:rsidR="008C2E85" w:rsidRDefault="008C2E85" w:rsidP="0005083D">
      <w:pPr>
        <w:jc w:val="center"/>
        <w:outlineLvl w:val="0"/>
        <w:rPr>
          <w:b/>
        </w:rPr>
      </w:pPr>
    </w:p>
    <w:p w14:paraId="32E4FC25" w14:textId="77777777" w:rsidR="008C2E85" w:rsidRDefault="008C2E85" w:rsidP="0005083D">
      <w:pPr>
        <w:jc w:val="center"/>
        <w:outlineLvl w:val="0"/>
        <w:rPr>
          <w:b/>
        </w:rPr>
      </w:pPr>
    </w:p>
    <w:p w14:paraId="15A9E8D1" w14:textId="77777777" w:rsidR="008C2E85" w:rsidRDefault="008C2E85" w:rsidP="0005083D">
      <w:pPr>
        <w:jc w:val="center"/>
        <w:outlineLvl w:val="0"/>
        <w:rPr>
          <w:b/>
        </w:rPr>
      </w:pPr>
    </w:p>
    <w:p w14:paraId="32555771" w14:textId="77777777" w:rsidR="008C2E85" w:rsidRDefault="008C2E85" w:rsidP="0005083D">
      <w:pPr>
        <w:jc w:val="center"/>
        <w:outlineLvl w:val="0"/>
        <w:rPr>
          <w:b/>
        </w:rPr>
      </w:pPr>
    </w:p>
    <w:p w14:paraId="0F0868C3" w14:textId="77777777" w:rsidR="008C2E85" w:rsidRDefault="008C2E85" w:rsidP="0005083D">
      <w:pPr>
        <w:jc w:val="center"/>
        <w:outlineLvl w:val="0"/>
        <w:rPr>
          <w:b/>
        </w:rPr>
      </w:pPr>
    </w:p>
    <w:p w14:paraId="50A7CB18" w14:textId="77777777" w:rsidR="0005083D" w:rsidRPr="0005083D" w:rsidRDefault="0005083D" w:rsidP="0005083D">
      <w:pPr>
        <w:jc w:val="center"/>
        <w:outlineLvl w:val="0"/>
        <w:rPr>
          <w:b/>
        </w:rPr>
      </w:pPr>
      <w:r w:rsidRPr="0005083D">
        <w:rPr>
          <w:b/>
        </w:rPr>
        <w:t>УЧЕБНЫЙ ПЛАН</w:t>
      </w:r>
    </w:p>
    <w:p w14:paraId="502731C8" w14:textId="77777777" w:rsidR="0005083D" w:rsidRPr="0005083D" w:rsidRDefault="0005083D" w:rsidP="0005083D">
      <w:pPr>
        <w:jc w:val="center"/>
        <w:outlineLvl w:val="0"/>
      </w:pPr>
      <w:r w:rsidRPr="0005083D">
        <w:t>основной образовательной программы</w:t>
      </w:r>
    </w:p>
    <w:p w14:paraId="0AADAC3D" w14:textId="77777777" w:rsidR="0005083D" w:rsidRPr="0005083D" w:rsidRDefault="0005083D" w:rsidP="0005083D">
      <w:pPr>
        <w:jc w:val="center"/>
        <w:outlineLvl w:val="0"/>
      </w:pPr>
      <w:r w:rsidRPr="0005083D">
        <w:t>среднего профессионального образования</w:t>
      </w:r>
    </w:p>
    <w:p w14:paraId="43B546D3" w14:textId="77777777" w:rsidR="0005083D" w:rsidRPr="0005083D" w:rsidRDefault="0005083D" w:rsidP="0005083D">
      <w:pPr>
        <w:jc w:val="center"/>
        <w:outlineLvl w:val="0"/>
        <w:rPr>
          <w:b/>
          <w:u w:val="single"/>
        </w:rPr>
      </w:pPr>
      <w:r w:rsidRPr="0005083D">
        <w:rPr>
          <w:b/>
          <w:u w:val="single"/>
        </w:rPr>
        <w:t xml:space="preserve">Государственного бюджетного профессионального </w:t>
      </w:r>
    </w:p>
    <w:p w14:paraId="1C6ADC01" w14:textId="77777777" w:rsidR="0005083D" w:rsidRPr="0005083D" w:rsidRDefault="0005083D" w:rsidP="0005083D">
      <w:pPr>
        <w:jc w:val="center"/>
        <w:outlineLvl w:val="0"/>
        <w:rPr>
          <w:b/>
          <w:u w:val="single"/>
        </w:rPr>
      </w:pPr>
      <w:r w:rsidRPr="0005083D">
        <w:rPr>
          <w:b/>
          <w:u w:val="single"/>
        </w:rPr>
        <w:t>образовательного учреждения Московской области</w:t>
      </w:r>
    </w:p>
    <w:p w14:paraId="4A86D38D" w14:textId="77777777" w:rsidR="0005083D" w:rsidRPr="0005083D" w:rsidRDefault="0005083D" w:rsidP="0005083D">
      <w:pPr>
        <w:jc w:val="center"/>
        <w:outlineLvl w:val="0"/>
        <w:rPr>
          <w:b/>
          <w:u w:val="single"/>
        </w:rPr>
      </w:pPr>
      <w:r w:rsidRPr="0005083D">
        <w:rPr>
          <w:b/>
          <w:u w:val="single"/>
        </w:rPr>
        <w:t>«Щелковский колледж»</w:t>
      </w:r>
    </w:p>
    <w:p w14:paraId="316EA31D" w14:textId="77777777" w:rsidR="0005083D" w:rsidRPr="0005083D" w:rsidRDefault="0005083D" w:rsidP="0005083D">
      <w:pPr>
        <w:jc w:val="center"/>
        <w:outlineLvl w:val="0"/>
        <w:rPr>
          <w:sz w:val="20"/>
          <w:szCs w:val="20"/>
        </w:rPr>
      </w:pPr>
      <w:r w:rsidRPr="0005083D">
        <w:rPr>
          <w:sz w:val="20"/>
          <w:szCs w:val="20"/>
        </w:rPr>
        <w:t>наименование образовательного учреждения</w:t>
      </w:r>
    </w:p>
    <w:p w14:paraId="7C744FAC" w14:textId="77777777" w:rsidR="0005083D" w:rsidRPr="0005083D" w:rsidRDefault="0005083D" w:rsidP="0005083D">
      <w:pPr>
        <w:jc w:val="center"/>
        <w:outlineLvl w:val="0"/>
        <w:rPr>
          <w:sz w:val="20"/>
          <w:szCs w:val="20"/>
          <w:u w:val="single"/>
        </w:rPr>
      </w:pPr>
    </w:p>
    <w:p w14:paraId="152165E9" w14:textId="77777777" w:rsidR="0005083D" w:rsidRDefault="0005083D" w:rsidP="0005083D">
      <w:pPr>
        <w:jc w:val="center"/>
        <w:outlineLvl w:val="0"/>
      </w:pPr>
      <w:r>
        <w:t>программы подготовки специалистов среднего звена</w:t>
      </w:r>
    </w:p>
    <w:p w14:paraId="3D4F48D4" w14:textId="63E3F262" w:rsidR="0005083D" w:rsidRPr="0005083D" w:rsidRDefault="0005083D" w:rsidP="0005083D">
      <w:pPr>
        <w:jc w:val="center"/>
        <w:outlineLvl w:val="0"/>
      </w:pPr>
      <w:r w:rsidRPr="00E4005F">
        <w:t xml:space="preserve">по </w:t>
      </w:r>
      <w:r w:rsidRPr="0005083D">
        <w:t>специальности</w:t>
      </w:r>
      <w:r w:rsidRPr="0005083D">
        <w:rPr>
          <w:b/>
        </w:rPr>
        <w:t xml:space="preserve"> </w:t>
      </w:r>
      <w:r w:rsidRPr="0005083D">
        <w:rPr>
          <w:b/>
          <w:u w:val="single"/>
        </w:rPr>
        <w:t>3</w:t>
      </w:r>
      <w:r w:rsidR="00A13BA2">
        <w:rPr>
          <w:b/>
          <w:u w:val="single"/>
        </w:rPr>
        <w:t>6</w:t>
      </w:r>
      <w:r w:rsidRPr="0005083D">
        <w:rPr>
          <w:b/>
          <w:u w:val="single"/>
        </w:rPr>
        <w:t>.02.</w:t>
      </w:r>
      <w:r w:rsidR="00A13BA2">
        <w:rPr>
          <w:b/>
          <w:u w:val="single"/>
        </w:rPr>
        <w:t>0</w:t>
      </w:r>
      <w:r w:rsidRPr="0005083D">
        <w:rPr>
          <w:b/>
          <w:u w:val="single"/>
        </w:rPr>
        <w:t>5 Кинология</w:t>
      </w:r>
      <w:r w:rsidRPr="0005083D">
        <w:t xml:space="preserve"> </w:t>
      </w:r>
    </w:p>
    <w:p w14:paraId="25A9B4CD" w14:textId="77777777" w:rsidR="0005083D" w:rsidRPr="0005083D" w:rsidRDefault="0005083D" w:rsidP="0005083D">
      <w:pPr>
        <w:jc w:val="center"/>
        <w:outlineLvl w:val="0"/>
        <w:rPr>
          <w:sz w:val="20"/>
          <w:szCs w:val="20"/>
        </w:rPr>
      </w:pPr>
      <w:r w:rsidRPr="0005083D">
        <w:rPr>
          <w:sz w:val="20"/>
          <w:szCs w:val="20"/>
        </w:rPr>
        <w:t xml:space="preserve">код и наименование специальности </w:t>
      </w:r>
    </w:p>
    <w:p w14:paraId="7A89D065" w14:textId="77777777" w:rsidR="0005083D" w:rsidRDefault="0005083D" w:rsidP="0005083D">
      <w:pPr>
        <w:outlineLvl w:val="0"/>
      </w:pPr>
    </w:p>
    <w:p w14:paraId="140CAE2D" w14:textId="77777777" w:rsidR="0005083D" w:rsidRDefault="0005083D" w:rsidP="0005083D">
      <w:pPr>
        <w:outlineLvl w:val="0"/>
        <w:rPr>
          <w:b/>
        </w:rPr>
      </w:pPr>
    </w:p>
    <w:p w14:paraId="4582B503" w14:textId="77777777" w:rsidR="0005083D" w:rsidRDefault="0005083D" w:rsidP="0005083D">
      <w:pPr>
        <w:outlineLvl w:val="0"/>
        <w:rPr>
          <w:b/>
        </w:rPr>
      </w:pPr>
    </w:p>
    <w:p w14:paraId="42670490" w14:textId="77777777" w:rsidR="0005083D" w:rsidRDefault="0005083D" w:rsidP="0005083D">
      <w:pPr>
        <w:outlineLvl w:val="0"/>
        <w:rPr>
          <w:b/>
        </w:rPr>
      </w:pPr>
    </w:p>
    <w:p w14:paraId="0526E54D" w14:textId="77777777" w:rsidR="0005083D" w:rsidRDefault="0005083D" w:rsidP="0005083D">
      <w:pPr>
        <w:ind w:left="4111"/>
        <w:outlineLvl w:val="0"/>
        <w:rPr>
          <w:u w:val="single"/>
        </w:rPr>
      </w:pPr>
      <w:r w:rsidRPr="00E4005F">
        <w:t xml:space="preserve">Квалификация: </w:t>
      </w:r>
      <w:r>
        <w:rPr>
          <w:u w:val="single"/>
        </w:rPr>
        <w:t>кинолог</w:t>
      </w:r>
    </w:p>
    <w:p w14:paraId="40377E69" w14:textId="77777777" w:rsidR="0005083D" w:rsidRPr="00E4005F" w:rsidRDefault="0005083D" w:rsidP="0005083D">
      <w:pPr>
        <w:ind w:left="4111"/>
        <w:outlineLvl w:val="0"/>
        <w:rPr>
          <w:u w:val="single"/>
        </w:rPr>
      </w:pPr>
      <w:r w:rsidRPr="00E4005F">
        <w:t xml:space="preserve">Форма обучения: </w:t>
      </w:r>
      <w:r w:rsidRPr="00E4005F">
        <w:rPr>
          <w:u w:val="single"/>
        </w:rPr>
        <w:t>очная</w:t>
      </w:r>
    </w:p>
    <w:p w14:paraId="2BF947E8" w14:textId="67950DB3" w:rsidR="0005083D" w:rsidRDefault="0005083D" w:rsidP="0005083D">
      <w:pPr>
        <w:ind w:left="4111"/>
        <w:outlineLvl w:val="0"/>
      </w:pPr>
      <w:r w:rsidRPr="00E4005F">
        <w:t>Нормативный срок обучения:</w:t>
      </w:r>
      <w:r>
        <w:t xml:space="preserve"> </w:t>
      </w:r>
      <w:r w:rsidR="00AA617C">
        <w:rPr>
          <w:u w:val="single"/>
        </w:rPr>
        <w:t>2</w:t>
      </w:r>
      <w:r>
        <w:rPr>
          <w:u w:val="single"/>
        </w:rPr>
        <w:t xml:space="preserve"> года </w:t>
      </w:r>
      <w:r w:rsidR="00AA617C">
        <w:rPr>
          <w:u w:val="single"/>
        </w:rPr>
        <w:t>10</w:t>
      </w:r>
      <w:r w:rsidRPr="00E4005F">
        <w:rPr>
          <w:u w:val="single"/>
        </w:rPr>
        <w:t xml:space="preserve"> месяцев</w:t>
      </w:r>
      <w:r w:rsidRPr="00E4005F">
        <w:t xml:space="preserve"> </w:t>
      </w:r>
    </w:p>
    <w:p w14:paraId="154846E2" w14:textId="77777777" w:rsidR="0005083D" w:rsidRDefault="0005083D" w:rsidP="0005083D">
      <w:pPr>
        <w:ind w:left="4111"/>
        <w:outlineLvl w:val="0"/>
      </w:pPr>
      <w:r w:rsidRPr="00E4005F">
        <w:t xml:space="preserve">на базе </w:t>
      </w:r>
      <w:r w:rsidRPr="00E4005F">
        <w:rPr>
          <w:u w:val="single"/>
        </w:rPr>
        <w:t>основного общего</w:t>
      </w:r>
      <w:r>
        <w:t xml:space="preserve"> </w:t>
      </w:r>
      <w:r w:rsidRPr="00E4005F">
        <w:t>образования</w:t>
      </w:r>
    </w:p>
    <w:p w14:paraId="10D3F70A" w14:textId="77777777" w:rsidR="0005083D" w:rsidRPr="00E4005F" w:rsidRDefault="0005083D" w:rsidP="0005083D">
      <w:pPr>
        <w:ind w:left="4111"/>
        <w:outlineLvl w:val="0"/>
      </w:pPr>
    </w:p>
    <w:p w14:paraId="2EB8F12F" w14:textId="7D098AB1" w:rsidR="0005083D" w:rsidRPr="00D41B7B" w:rsidRDefault="0005083D" w:rsidP="0005083D">
      <w:pPr>
        <w:ind w:left="4111"/>
        <w:outlineLvl w:val="0"/>
        <w:rPr>
          <w:u w:val="single"/>
        </w:rPr>
      </w:pPr>
      <w:r w:rsidRPr="00E4005F">
        <w:t xml:space="preserve">Приказ об утверждении ФГОС </w:t>
      </w:r>
      <w:r w:rsidRPr="00AA617C">
        <w:rPr>
          <w:u w:val="single"/>
        </w:rPr>
        <w:t xml:space="preserve">от </w:t>
      </w:r>
      <w:r w:rsidR="00AA617C" w:rsidRPr="00AA617C">
        <w:rPr>
          <w:u w:val="single"/>
        </w:rPr>
        <w:t>04.07.2024 N 465</w:t>
      </w:r>
    </w:p>
    <w:p w14:paraId="0809548C" w14:textId="2D8C6F85" w:rsidR="0005083D" w:rsidRPr="0096014E" w:rsidRDefault="0005083D" w:rsidP="0005083D">
      <w:pPr>
        <w:ind w:left="4111"/>
        <w:outlineLvl w:val="0"/>
        <w:rPr>
          <w:u w:val="single"/>
        </w:rPr>
      </w:pPr>
      <w:r w:rsidRPr="00921504">
        <w:t>Группа</w:t>
      </w:r>
      <w:r>
        <w:t xml:space="preserve"> </w:t>
      </w:r>
      <w:r>
        <w:rPr>
          <w:u w:val="single"/>
        </w:rPr>
        <w:t>5</w:t>
      </w:r>
      <w:r w:rsidR="003F2685">
        <w:rPr>
          <w:u w:val="single"/>
        </w:rPr>
        <w:t>6</w:t>
      </w:r>
      <w:r>
        <w:rPr>
          <w:u w:val="single"/>
        </w:rPr>
        <w:t>24</w:t>
      </w:r>
      <w:r w:rsidR="00776A38">
        <w:rPr>
          <w:u w:val="single"/>
        </w:rPr>
        <w:t>в</w:t>
      </w:r>
    </w:p>
    <w:p w14:paraId="68FD2260" w14:textId="154F05CD" w:rsidR="0005083D" w:rsidRPr="00D41B7B" w:rsidRDefault="0005083D" w:rsidP="0005083D">
      <w:pPr>
        <w:ind w:left="4111"/>
        <w:outlineLvl w:val="0"/>
        <w:rPr>
          <w:u w:val="single"/>
        </w:rPr>
      </w:pPr>
      <w:r w:rsidRPr="00D41B7B">
        <w:t>Год</w:t>
      </w:r>
      <w:r>
        <w:t xml:space="preserve"> начала подготовки по УП: </w:t>
      </w:r>
      <w:r>
        <w:rPr>
          <w:u w:val="single"/>
        </w:rPr>
        <w:t>202</w:t>
      </w:r>
      <w:r w:rsidR="003F2685">
        <w:rPr>
          <w:u w:val="single"/>
        </w:rPr>
        <w:t>6</w:t>
      </w:r>
    </w:p>
    <w:p w14:paraId="521C9A76" w14:textId="2E02912B" w:rsidR="0005083D" w:rsidRDefault="0005083D">
      <w:pPr>
        <w:widowControl/>
        <w:suppressAutoHyphens w:val="0"/>
        <w:rPr>
          <w:rFonts w:eastAsia="Times New Roman"/>
          <w:b/>
          <w:bCs/>
          <w:sz w:val="28"/>
          <w:szCs w:val="28"/>
          <w:highlight w:val="lightGray"/>
        </w:rPr>
      </w:pPr>
    </w:p>
    <w:p w14:paraId="3387DFA9" w14:textId="7E9C2358" w:rsidR="00E6577C" w:rsidRDefault="00E6577C">
      <w:pPr>
        <w:widowControl/>
        <w:suppressAutoHyphens w:val="0"/>
        <w:rPr>
          <w:rFonts w:eastAsia="Times New Roman"/>
          <w:b/>
          <w:bCs/>
          <w:sz w:val="28"/>
          <w:szCs w:val="28"/>
          <w:highlight w:val="lightGray"/>
        </w:rPr>
      </w:pPr>
    </w:p>
    <w:p w14:paraId="4704D5B6" w14:textId="1F8792F1" w:rsidR="00E6577C" w:rsidRDefault="00E6577C">
      <w:pPr>
        <w:widowControl/>
        <w:suppressAutoHyphens w:val="0"/>
        <w:rPr>
          <w:rFonts w:eastAsia="Times New Roman"/>
          <w:b/>
          <w:bCs/>
          <w:sz w:val="28"/>
          <w:szCs w:val="28"/>
          <w:highlight w:val="lightGray"/>
        </w:rPr>
      </w:pPr>
    </w:p>
    <w:p w14:paraId="2F1CE9A4" w14:textId="033BF400" w:rsidR="00E6577C" w:rsidRDefault="00E6577C">
      <w:pPr>
        <w:widowControl/>
        <w:suppressAutoHyphens w:val="0"/>
        <w:rPr>
          <w:rFonts w:eastAsia="Times New Roman"/>
          <w:b/>
          <w:bCs/>
          <w:sz w:val="28"/>
          <w:szCs w:val="28"/>
          <w:highlight w:val="lightGray"/>
        </w:rPr>
      </w:pPr>
    </w:p>
    <w:p w14:paraId="2E0C590D" w14:textId="2AC11248" w:rsidR="00E6577C" w:rsidRDefault="00E6577C">
      <w:pPr>
        <w:widowControl/>
        <w:suppressAutoHyphens w:val="0"/>
        <w:rPr>
          <w:rFonts w:eastAsia="Times New Roman"/>
          <w:b/>
          <w:bCs/>
          <w:sz w:val="28"/>
          <w:szCs w:val="28"/>
          <w:highlight w:val="lightGray"/>
        </w:rPr>
      </w:pPr>
    </w:p>
    <w:p w14:paraId="4BE7145F" w14:textId="7B054D89" w:rsidR="00E6577C" w:rsidRDefault="00E6577C">
      <w:pPr>
        <w:widowControl/>
        <w:suppressAutoHyphens w:val="0"/>
        <w:rPr>
          <w:rFonts w:eastAsia="Times New Roman"/>
          <w:b/>
          <w:bCs/>
          <w:sz w:val="28"/>
          <w:szCs w:val="28"/>
          <w:highlight w:val="lightGray"/>
        </w:rPr>
      </w:pPr>
    </w:p>
    <w:p w14:paraId="157C767C" w14:textId="62DA344F" w:rsidR="00E6577C" w:rsidRDefault="00E6577C">
      <w:pPr>
        <w:widowControl/>
        <w:suppressAutoHyphens w:val="0"/>
        <w:rPr>
          <w:rFonts w:eastAsia="Times New Roman"/>
          <w:b/>
          <w:bCs/>
          <w:sz w:val="28"/>
          <w:szCs w:val="28"/>
          <w:highlight w:val="lightGray"/>
        </w:rPr>
      </w:pPr>
    </w:p>
    <w:p w14:paraId="68159C8E" w14:textId="2023D5F8" w:rsidR="00E6577C" w:rsidRDefault="00E6577C">
      <w:pPr>
        <w:widowControl/>
        <w:suppressAutoHyphens w:val="0"/>
        <w:rPr>
          <w:rFonts w:eastAsia="Times New Roman"/>
          <w:b/>
          <w:bCs/>
          <w:sz w:val="28"/>
          <w:szCs w:val="28"/>
          <w:highlight w:val="lightGray"/>
        </w:rPr>
      </w:pPr>
    </w:p>
    <w:p w14:paraId="19D45187" w14:textId="014877FF" w:rsidR="00E6577C" w:rsidRDefault="00E6577C">
      <w:pPr>
        <w:widowControl/>
        <w:suppressAutoHyphens w:val="0"/>
        <w:rPr>
          <w:rFonts w:eastAsia="Times New Roman"/>
          <w:b/>
          <w:bCs/>
          <w:sz w:val="28"/>
          <w:szCs w:val="28"/>
          <w:highlight w:val="lightGray"/>
        </w:rPr>
      </w:pPr>
    </w:p>
    <w:p w14:paraId="54301DD8" w14:textId="54F5C7C0" w:rsidR="00E6577C" w:rsidRDefault="00E6577C">
      <w:pPr>
        <w:widowControl/>
        <w:suppressAutoHyphens w:val="0"/>
        <w:rPr>
          <w:rFonts w:eastAsia="Times New Roman"/>
          <w:b/>
          <w:bCs/>
          <w:sz w:val="28"/>
          <w:szCs w:val="28"/>
          <w:highlight w:val="lightGray"/>
        </w:rPr>
      </w:pPr>
    </w:p>
    <w:p w14:paraId="73FD05B6" w14:textId="77777777" w:rsidR="00E6577C" w:rsidRDefault="00E6577C">
      <w:pPr>
        <w:widowControl/>
        <w:suppressAutoHyphens w:val="0"/>
        <w:rPr>
          <w:rFonts w:eastAsia="Times New Roman"/>
          <w:b/>
          <w:bCs/>
          <w:sz w:val="28"/>
          <w:szCs w:val="28"/>
          <w:highlight w:val="lightGray"/>
        </w:rPr>
      </w:pPr>
    </w:p>
    <w:p w14:paraId="32114946" w14:textId="3BA58F84" w:rsidR="00E6577C" w:rsidRPr="00287BBF" w:rsidRDefault="00E6577C" w:rsidP="00E6577C">
      <w:pPr>
        <w:jc w:val="center"/>
        <w:rPr>
          <w:b/>
          <w:bCs/>
          <w:sz w:val="28"/>
        </w:rPr>
      </w:pPr>
      <w:r w:rsidRPr="00287BBF">
        <w:rPr>
          <w:b/>
          <w:bCs/>
          <w:sz w:val="28"/>
        </w:rPr>
        <w:lastRenderedPageBreak/>
        <w:t xml:space="preserve">Пояснительная записка </w:t>
      </w:r>
      <w:bookmarkStart w:id="0" w:name="_GoBack"/>
      <w:bookmarkEnd w:id="0"/>
      <w:r w:rsidRPr="00287BBF">
        <w:rPr>
          <w:b/>
          <w:bCs/>
          <w:sz w:val="28"/>
        </w:rPr>
        <w:t xml:space="preserve">к </w:t>
      </w:r>
      <w:r>
        <w:rPr>
          <w:b/>
          <w:bCs/>
          <w:sz w:val="28"/>
        </w:rPr>
        <w:t xml:space="preserve">учебному плану </w:t>
      </w:r>
    </w:p>
    <w:p w14:paraId="242BC193" w14:textId="51C17A9E" w:rsidR="00E6577C" w:rsidRPr="001A1118" w:rsidRDefault="00E6577C" w:rsidP="001A1118">
      <w:pPr>
        <w:jc w:val="center"/>
        <w:rPr>
          <w:bCs/>
        </w:rPr>
      </w:pPr>
      <w:r w:rsidRPr="00287BBF">
        <w:rPr>
          <w:bCs/>
        </w:rPr>
        <w:t xml:space="preserve">основной образовательной программы среднего профессионального образования по специальности </w:t>
      </w:r>
      <w:r w:rsidR="00A13BA2" w:rsidRPr="0005083D">
        <w:rPr>
          <w:b/>
          <w:u w:val="single"/>
        </w:rPr>
        <w:t>3</w:t>
      </w:r>
      <w:r w:rsidR="00A13BA2">
        <w:rPr>
          <w:b/>
          <w:u w:val="single"/>
        </w:rPr>
        <w:t>6</w:t>
      </w:r>
      <w:r w:rsidR="00A13BA2" w:rsidRPr="0005083D">
        <w:rPr>
          <w:b/>
          <w:u w:val="single"/>
        </w:rPr>
        <w:t>.02.</w:t>
      </w:r>
      <w:r w:rsidR="00A13BA2">
        <w:rPr>
          <w:b/>
          <w:u w:val="single"/>
        </w:rPr>
        <w:t>0</w:t>
      </w:r>
      <w:r w:rsidR="00A13BA2" w:rsidRPr="0005083D">
        <w:rPr>
          <w:b/>
          <w:u w:val="single"/>
        </w:rPr>
        <w:t xml:space="preserve">5 </w:t>
      </w:r>
      <w:r w:rsidR="001A1118" w:rsidRPr="00A13BA2">
        <w:rPr>
          <w:b/>
          <w:u w:val="single"/>
        </w:rPr>
        <w:t>Кинология</w:t>
      </w:r>
    </w:p>
    <w:p w14:paraId="3DADDA47" w14:textId="1C9D505E" w:rsidR="00E6577C" w:rsidRDefault="00E6577C" w:rsidP="00E6577C">
      <w:pPr>
        <w:widowControl/>
        <w:numPr>
          <w:ilvl w:val="0"/>
          <w:numId w:val="13"/>
        </w:numPr>
        <w:suppressAutoHyphens w:val="0"/>
        <w:jc w:val="center"/>
        <w:rPr>
          <w:b/>
          <w:bCs/>
        </w:rPr>
      </w:pPr>
      <w:r w:rsidRPr="00832F14">
        <w:rPr>
          <w:b/>
          <w:bCs/>
        </w:rPr>
        <w:t xml:space="preserve">Нормативная база реализации ООП </w:t>
      </w:r>
      <w:r>
        <w:rPr>
          <w:b/>
          <w:bCs/>
        </w:rPr>
        <w:t>СПО</w:t>
      </w:r>
    </w:p>
    <w:p w14:paraId="04571A6C" w14:textId="6BB33F80" w:rsidR="007A7F72" w:rsidRPr="00254B2A" w:rsidRDefault="00E6577C" w:rsidP="00254B2A">
      <w:pPr>
        <w:ind w:firstLine="720"/>
        <w:jc w:val="both"/>
      </w:pPr>
      <w:r w:rsidRPr="00832F14">
        <w:rPr>
          <w:bCs/>
        </w:rPr>
        <w:t xml:space="preserve">Настоящий учебный план основной профессиональной образовательной </w:t>
      </w:r>
      <w:r w:rsidRPr="000939F3">
        <w:rPr>
          <w:bCs/>
        </w:rPr>
        <w:t xml:space="preserve">программы </w:t>
      </w:r>
      <w:r w:rsidRPr="000939F3">
        <w:t>среднего профессионального образования Государственное бюджетное профессиональное образовательное учреждение Московской области «Щелковский колледж»</w:t>
      </w:r>
      <w:r w:rsidRPr="000939F3">
        <w:rPr>
          <w:i/>
        </w:rPr>
        <w:t xml:space="preserve"> </w:t>
      </w:r>
      <w:r w:rsidRPr="000939F3">
        <w:t xml:space="preserve">разработан на основе федерального государственного образовательного стандарта (далее – ФГОС) среднего профессионального образования (далее – СПО) по специальности </w:t>
      </w:r>
      <w:r w:rsidR="00A13BA2" w:rsidRPr="0005083D">
        <w:rPr>
          <w:b/>
          <w:u w:val="single"/>
        </w:rPr>
        <w:t>3</w:t>
      </w:r>
      <w:r w:rsidR="00A13BA2">
        <w:rPr>
          <w:b/>
          <w:u w:val="single"/>
        </w:rPr>
        <w:t>6</w:t>
      </w:r>
      <w:r w:rsidR="00A13BA2" w:rsidRPr="0005083D">
        <w:rPr>
          <w:b/>
          <w:u w:val="single"/>
        </w:rPr>
        <w:t>.02.</w:t>
      </w:r>
      <w:r w:rsidR="00A13BA2">
        <w:rPr>
          <w:b/>
          <w:u w:val="single"/>
        </w:rPr>
        <w:t>0</w:t>
      </w:r>
      <w:r w:rsidR="00A13BA2" w:rsidRPr="0005083D">
        <w:rPr>
          <w:b/>
          <w:u w:val="single"/>
        </w:rPr>
        <w:t xml:space="preserve">5 </w:t>
      </w:r>
      <w:r w:rsidR="001A1118" w:rsidRPr="0005083D">
        <w:rPr>
          <w:b/>
          <w:u w:val="single"/>
        </w:rPr>
        <w:t>Кинология</w:t>
      </w:r>
      <w:r w:rsidRPr="000939F3">
        <w:rPr>
          <w:bCs/>
        </w:rPr>
        <w:t xml:space="preserve">, </w:t>
      </w:r>
      <w:r w:rsidRPr="000939F3">
        <w:t xml:space="preserve">утвержденного приказом Министерства образования и науки Российской Федерации от </w:t>
      </w:r>
      <w:r w:rsidR="00254B2A" w:rsidRPr="00254B2A">
        <w:t>04.07.2024 N 465</w:t>
      </w:r>
      <w:r w:rsidR="00254B2A">
        <w:t>,</w:t>
      </w:r>
      <w:r w:rsidR="00254B2A" w:rsidRPr="00254B2A">
        <w:t xml:space="preserve"> </w:t>
      </w:r>
      <w:r w:rsidR="007A7F72" w:rsidRPr="00254B2A">
        <w:t>(Зарегистрировано в Минюсте России 07.08.2024 N 79046)</w:t>
      </w:r>
      <w:r w:rsidR="00254B2A">
        <w:t>.</w:t>
      </w:r>
    </w:p>
    <w:p w14:paraId="3F37417C" w14:textId="7A14A050" w:rsidR="00E6577C" w:rsidRPr="003318CC" w:rsidRDefault="00E6577C" w:rsidP="007A7F72">
      <w:pPr>
        <w:ind w:firstLine="720"/>
        <w:jc w:val="both"/>
      </w:pPr>
      <w:r w:rsidRPr="003318CC">
        <w:t>Нормативную правовую основу разработки ООП СПО составляют:</w:t>
      </w:r>
    </w:p>
    <w:p w14:paraId="45D80032" w14:textId="77777777" w:rsidR="00E6577C" w:rsidRPr="00F2030F" w:rsidRDefault="00E6577C" w:rsidP="00E6577C">
      <w:pPr>
        <w:widowControl/>
        <w:numPr>
          <w:ilvl w:val="0"/>
          <w:numId w:val="12"/>
        </w:numPr>
        <w:ind w:left="0" w:firstLine="709"/>
        <w:jc w:val="both"/>
        <w:rPr>
          <w:bCs/>
        </w:rPr>
      </w:pPr>
      <w:r w:rsidRPr="00F2030F">
        <w:rPr>
          <w:bCs/>
        </w:rPr>
        <w:t xml:space="preserve">Федеральный закон от 29 декабря 2012 г. №273-ФЗ «Об образовании </w:t>
      </w:r>
      <w:r w:rsidRPr="00F2030F">
        <w:rPr>
          <w:bCs/>
        </w:rPr>
        <w:br/>
        <w:t>в Российской Федерации»;</w:t>
      </w:r>
    </w:p>
    <w:p w14:paraId="0A8C6951" w14:textId="77777777" w:rsidR="00E6577C" w:rsidRPr="00F2030F" w:rsidRDefault="00E6577C" w:rsidP="00E6577C">
      <w:pPr>
        <w:widowControl/>
        <w:numPr>
          <w:ilvl w:val="0"/>
          <w:numId w:val="12"/>
        </w:numPr>
        <w:suppressAutoHyphens w:val="0"/>
        <w:ind w:left="0" w:firstLine="709"/>
        <w:jc w:val="both"/>
        <w:rPr>
          <w:bCs/>
        </w:rPr>
      </w:pPr>
      <w:bookmarkStart w:id="1" w:name="_Hlk84521878"/>
      <w:r w:rsidRPr="00F2030F">
        <w:rPr>
          <w:bCs/>
        </w:rPr>
        <w:t xml:space="preserve">Приказ Минпросвещения России от 08 апреля 2021 г. № 153 </w:t>
      </w:r>
      <w:r w:rsidRPr="00F2030F">
        <w:rPr>
          <w:bCs/>
        </w:rPr>
        <w:br/>
        <w:t>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  <w:bookmarkEnd w:id="1"/>
    </w:p>
    <w:p w14:paraId="47B0F229" w14:textId="77777777" w:rsidR="00E6577C" w:rsidRPr="00F2030F" w:rsidRDefault="00E6577C" w:rsidP="00E6577C">
      <w:pPr>
        <w:widowControl/>
        <w:numPr>
          <w:ilvl w:val="0"/>
          <w:numId w:val="12"/>
        </w:numPr>
        <w:ind w:left="0" w:firstLine="709"/>
        <w:jc w:val="both"/>
        <w:rPr>
          <w:bCs/>
        </w:rPr>
      </w:pPr>
      <w:r w:rsidRPr="00F2030F">
        <w:rPr>
          <w:bCs/>
        </w:rPr>
        <w:t>Приказ Минпросвещения России от 27 октября 2023 г. № 798 «</w:t>
      </w:r>
      <w:r w:rsidRPr="00F2030F">
        <w:rPr>
          <w:bCs/>
          <w:lang w:val="uk-UA"/>
        </w:rPr>
        <w:t xml:space="preserve">Об </w:t>
      </w:r>
      <w:r w:rsidRPr="00F2030F">
        <w:rPr>
          <w:bCs/>
        </w:rPr>
        <w:t>утверждении федерального государственного образовательного стандарта среднего профессионального образования по специальности 40.02.04 Юриспруденция»;</w:t>
      </w:r>
    </w:p>
    <w:p w14:paraId="6A46EF66" w14:textId="77777777" w:rsidR="00E6577C" w:rsidRPr="00F2030F" w:rsidRDefault="00E6577C" w:rsidP="00E6577C">
      <w:pPr>
        <w:pStyle w:val="ab"/>
        <w:numPr>
          <w:ilvl w:val="0"/>
          <w:numId w:val="12"/>
        </w:numPr>
        <w:ind w:left="0" w:firstLine="709"/>
        <w:contextualSpacing w:val="0"/>
        <w:jc w:val="both"/>
        <w:rPr>
          <w:bCs/>
        </w:rPr>
      </w:pPr>
      <w:r w:rsidRPr="00F2030F">
        <w:rPr>
          <w:bCs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Минпросвещения России от 24.08.2022 № 762);</w:t>
      </w:r>
    </w:p>
    <w:p w14:paraId="3E5B1A76" w14:textId="77777777" w:rsidR="00E6577C" w:rsidRPr="00F2030F" w:rsidRDefault="00E6577C" w:rsidP="00E6577C">
      <w:pPr>
        <w:pStyle w:val="ab"/>
        <w:numPr>
          <w:ilvl w:val="0"/>
          <w:numId w:val="12"/>
        </w:numPr>
        <w:ind w:left="0" w:firstLine="709"/>
        <w:contextualSpacing w:val="0"/>
        <w:jc w:val="both"/>
        <w:rPr>
          <w:bCs/>
        </w:rPr>
      </w:pPr>
      <w:r w:rsidRPr="00F2030F">
        <w:rPr>
          <w:bCs/>
        </w:rPr>
        <w:t>Приказ Минпросвещения России от 12.12.2022 N 1097 (ред. от 03.07.2024) "Об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дома" (Зарегистрировано в Минюсте России 18.01.2023 N 72030);</w:t>
      </w:r>
    </w:p>
    <w:p w14:paraId="4812E4C1" w14:textId="77777777" w:rsidR="00E6577C" w:rsidRPr="00F2030F" w:rsidRDefault="00E6577C" w:rsidP="00E6577C">
      <w:pPr>
        <w:pStyle w:val="ab"/>
        <w:numPr>
          <w:ilvl w:val="0"/>
          <w:numId w:val="12"/>
        </w:numPr>
        <w:ind w:left="0" w:firstLine="709"/>
        <w:contextualSpacing w:val="0"/>
        <w:jc w:val="both"/>
        <w:rPr>
          <w:bCs/>
        </w:rPr>
      </w:pPr>
      <w:r w:rsidRPr="00F2030F">
        <w:rPr>
          <w:bCs/>
        </w:rPr>
        <w:t xml:space="preserve">Приказ Минпросвещения России от 03.07.2024 N 464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09.08.2024 N 79088); </w:t>
      </w:r>
    </w:p>
    <w:p w14:paraId="17DE8952" w14:textId="77777777" w:rsidR="00E6577C" w:rsidRPr="00F2030F" w:rsidRDefault="00E6577C" w:rsidP="00E6577C">
      <w:pPr>
        <w:pStyle w:val="ab"/>
        <w:numPr>
          <w:ilvl w:val="0"/>
          <w:numId w:val="12"/>
        </w:numPr>
        <w:ind w:left="0" w:firstLine="709"/>
        <w:contextualSpacing w:val="0"/>
        <w:jc w:val="both"/>
        <w:rPr>
          <w:bCs/>
        </w:rPr>
      </w:pPr>
      <w:r w:rsidRPr="00F2030F">
        <w:rPr>
          <w:bCs/>
        </w:rPr>
        <w:t xml:space="preserve"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 </w:t>
      </w:r>
    </w:p>
    <w:p w14:paraId="4F46D406" w14:textId="77777777" w:rsidR="00E6577C" w:rsidRPr="00F2030F" w:rsidRDefault="00E6577C" w:rsidP="00E6577C">
      <w:pPr>
        <w:pStyle w:val="ab"/>
        <w:numPr>
          <w:ilvl w:val="0"/>
          <w:numId w:val="12"/>
        </w:numPr>
        <w:ind w:left="0" w:firstLine="709"/>
        <w:contextualSpacing w:val="0"/>
        <w:jc w:val="both"/>
        <w:rPr>
          <w:bCs/>
        </w:rPr>
      </w:pPr>
      <w:r w:rsidRPr="00F2030F">
        <w:rPr>
          <w:bCs/>
        </w:rPr>
        <w:t>Приказ Минпросвещения России от 08.11.2021 N 800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66211);</w:t>
      </w:r>
    </w:p>
    <w:p w14:paraId="6B40BDB9" w14:textId="77777777" w:rsidR="00E6577C" w:rsidRPr="00F2030F" w:rsidRDefault="00E6577C" w:rsidP="00E6577C">
      <w:pPr>
        <w:widowControl/>
        <w:numPr>
          <w:ilvl w:val="0"/>
          <w:numId w:val="12"/>
        </w:numPr>
        <w:ind w:left="0" w:firstLine="709"/>
        <w:jc w:val="both"/>
        <w:rPr>
          <w:bCs/>
        </w:rPr>
      </w:pPr>
      <w:r w:rsidRPr="00F2030F">
        <w:rPr>
          <w:bCs/>
        </w:rPr>
        <w:t xml:space="preserve">Приказ Минобрнауки России № 885, Минпросвещения России № 390 </w:t>
      </w:r>
      <w:r w:rsidRPr="00F2030F">
        <w:rPr>
          <w:bCs/>
        </w:rPr>
        <w:br/>
        <w:t xml:space="preserve">от 05.08.2020 «О практической подготовке обучающихся» (вместе с «Положением </w:t>
      </w:r>
      <w:r w:rsidRPr="00F2030F">
        <w:rPr>
          <w:bCs/>
        </w:rPr>
        <w:br/>
        <w:t>о практической подготовке обучающихся»);</w:t>
      </w:r>
    </w:p>
    <w:p w14:paraId="2DBB505A" w14:textId="77777777" w:rsidR="00E6577C" w:rsidRPr="00F2030F" w:rsidRDefault="00E6577C" w:rsidP="00E6577C">
      <w:pPr>
        <w:widowControl/>
        <w:numPr>
          <w:ilvl w:val="0"/>
          <w:numId w:val="12"/>
        </w:numPr>
        <w:ind w:left="0" w:firstLine="709"/>
        <w:jc w:val="both"/>
        <w:rPr>
          <w:bCs/>
        </w:rPr>
      </w:pPr>
      <w:bookmarkStart w:id="2" w:name="_Hlk192585323"/>
      <w:r w:rsidRPr="00F2030F">
        <w:rPr>
          <w:bCs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(Зарегистрировано в Минюсте России 17.06.2022 N 68887);</w:t>
      </w:r>
    </w:p>
    <w:bookmarkEnd w:id="2"/>
    <w:p w14:paraId="06066723" w14:textId="77777777" w:rsidR="00E6577C" w:rsidRPr="00F2030F" w:rsidRDefault="00E6577C" w:rsidP="00E6577C">
      <w:pPr>
        <w:widowControl/>
        <w:numPr>
          <w:ilvl w:val="0"/>
          <w:numId w:val="12"/>
        </w:numPr>
        <w:ind w:left="0" w:firstLine="709"/>
        <w:jc w:val="both"/>
        <w:rPr>
          <w:bCs/>
        </w:rPr>
      </w:pPr>
      <w:r w:rsidRPr="00F2030F">
        <w:rPr>
          <w:bCs/>
        </w:rPr>
        <w:lastRenderedPageBreak/>
        <w:t>Приказ Минпросвещения России от 02.09.2020 N 457 (ред. от 28.10.2024)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14:paraId="3EAF6668" w14:textId="77777777" w:rsidR="00E6577C" w:rsidRPr="00F2030F" w:rsidRDefault="00E6577C" w:rsidP="00E6577C">
      <w:pPr>
        <w:pStyle w:val="ab"/>
        <w:numPr>
          <w:ilvl w:val="0"/>
          <w:numId w:val="12"/>
        </w:numPr>
        <w:ind w:left="0" w:firstLine="709"/>
        <w:contextualSpacing w:val="0"/>
        <w:jc w:val="both"/>
        <w:rPr>
          <w:bCs/>
        </w:rPr>
      </w:pPr>
      <w:r w:rsidRPr="00F2030F">
        <w:rPr>
          <w:bCs/>
        </w:rPr>
        <w:t>Приказ Министерства образования и науки Российской Федерации от 17.05.2012 № 413 "Об утверждении федерального государственного образовательного стандарта среднего общего образования" (Зарегистрировано в Минюсте России 07.06.2012 № 24480);</w:t>
      </w:r>
    </w:p>
    <w:p w14:paraId="69F88290" w14:textId="77777777" w:rsidR="00E6577C" w:rsidRPr="00F2030F" w:rsidRDefault="00E6577C" w:rsidP="00E6577C">
      <w:pPr>
        <w:widowControl/>
        <w:numPr>
          <w:ilvl w:val="0"/>
          <w:numId w:val="12"/>
        </w:numPr>
        <w:ind w:left="0" w:firstLine="709"/>
        <w:jc w:val="both"/>
        <w:rPr>
          <w:bCs/>
        </w:rPr>
      </w:pPr>
      <w:bookmarkStart w:id="3" w:name="_Hlk192585366"/>
      <w:r w:rsidRPr="00F2030F">
        <w:rPr>
          <w:bCs/>
        </w:rPr>
        <w:t>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изм. и доп., вступ. в силу с 01.09.2025);</w:t>
      </w:r>
      <w:bookmarkEnd w:id="3"/>
    </w:p>
    <w:p w14:paraId="7DB5C5E5" w14:textId="77777777" w:rsidR="00E6577C" w:rsidRPr="00F2030F" w:rsidRDefault="00E6577C" w:rsidP="00E6577C">
      <w:pPr>
        <w:pStyle w:val="ab"/>
        <w:numPr>
          <w:ilvl w:val="0"/>
          <w:numId w:val="12"/>
        </w:numPr>
        <w:ind w:left="0" w:firstLine="709"/>
        <w:contextualSpacing w:val="0"/>
        <w:jc w:val="both"/>
        <w:rPr>
          <w:bCs/>
        </w:rPr>
      </w:pPr>
      <w:r w:rsidRPr="00F2030F">
        <w:rPr>
          <w:bCs/>
        </w:rPr>
        <w:t xml:space="preserve">Приказ Минпросвещения России от 14.10.2022 N 906 "Об утверждении Порядка заполнения, учета и выдачи дипломов о среднем профессиональном образовании и их дубликатов" (Зарегистрировано в Минюсте России 24.11.2022 N 71119); </w:t>
      </w:r>
    </w:p>
    <w:p w14:paraId="4175DE7F" w14:textId="77777777" w:rsidR="00E6577C" w:rsidRPr="00F2030F" w:rsidRDefault="00E6577C" w:rsidP="00E6577C">
      <w:pPr>
        <w:pStyle w:val="ab"/>
        <w:numPr>
          <w:ilvl w:val="0"/>
          <w:numId w:val="12"/>
        </w:numPr>
        <w:ind w:left="0" w:firstLine="709"/>
        <w:contextualSpacing w:val="0"/>
        <w:jc w:val="both"/>
        <w:rPr>
          <w:bCs/>
        </w:rPr>
      </w:pPr>
      <w:r w:rsidRPr="00F2030F">
        <w:rPr>
          <w:bCs/>
        </w:rPr>
        <w:t>Приказ Минпросвещения России от 13.12.2023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N 76946);</w:t>
      </w:r>
    </w:p>
    <w:p w14:paraId="61E59529" w14:textId="77777777" w:rsidR="00E6577C" w:rsidRPr="00F2030F" w:rsidRDefault="00E6577C" w:rsidP="00E6577C">
      <w:pPr>
        <w:pStyle w:val="ab"/>
        <w:numPr>
          <w:ilvl w:val="0"/>
          <w:numId w:val="12"/>
        </w:numPr>
        <w:ind w:left="0" w:firstLine="709"/>
        <w:contextualSpacing w:val="0"/>
        <w:jc w:val="both"/>
        <w:rPr>
          <w:bCs/>
        </w:rPr>
      </w:pPr>
      <w:r w:rsidRPr="00F2030F">
        <w:rPr>
          <w:bCs/>
        </w:rPr>
        <w:t>Приказ Минобрнауки России от 29.10.2013 N 1199 (ред. от 20.01.2021) "Об утверждении перечней профессий и специальностей среднего профессионального образования" (Зарегистрировано в Минюсте России 26.12.2013 N 30861);</w:t>
      </w:r>
    </w:p>
    <w:p w14:paraId="3F983CBB" w14:textId="77777777" w:rsidR="00E6577C" w:rsidRPr="00F2030F" w:rsidRDefault="00E6577C" w:rsidP="00E6577C">
      <w:pPr>
        <w:pStyle w:val="ab"/>
        <w:numPr>
          <w:ilvl w:val="0"/>
          <w:numId w:val="12"/>
        </w:numPr>
        <w:ind w:left="0" w:firstLine="709"/>
        <w:contextualSpacing w:val="0"/>
        <w:jc w:val="both"/>
        <w:rPr>
          <w:bCs/>
        </w:rPr>
      </w:pPr>
      <w:r w:rsidRPr="00F2030F">
        <w:rPr>
          <w:bCs/>
        </w:rPr>
        <w:t xml:space="preserve">Приказ Минпросвещения России от 14.07.2023 N 534 "Об утверждении Перечня профессий рабочих, должностей служащих, по которым осуществляется профессиональное обучение" (Зарегистрировано в Минюсте России 14.08.2023 N 74776); </w:t>
      </w:r>
    </w:p>
    <w:p w14:paraId="4E5EAEEB" w14:textId="68AF5778" w:rsidR="00E6577C" w:rsidRDefault="00E6577C" w:rsidP="00E6577C">
      <w:pPr>
        <w:pStyle w:val="ab"/>
        <w:numPr>
          <w:ilvl w:val="0"/>
          <w:numId w:val="12"/>
        </w:numPr>
        <w:ind w:left="0" w:firstLine="709"/>
        <w:contextualSpacing w:val="0"/>
        <w:jc w:val="both"/>
        <w:rPr>
          <w:bCs/>
        </w:rPr>
      </w:pPr>
      <w:r w:rsidRPr="00F2030F">
        <w:rPr>
          <w:bCs/>
        </w:rPr>
        <w:t xml:space="preserve">Приказ Минобрнауки России N 845, Минпросвещения России N 369 от 30.07.2020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N 59557); </w:t>
      </w:r>
    </w:p>
    <w:p w14:paraId="2169572C" w14:textId="59A3C1E9" w:rsidR="00E6577C" w:rsidRDefault="00E6577C" w:rsidP="00E6577C">
      <w:pPr>
        <w:pStyle w:val="ab"/>
        <w:numPr>
          <w:ilvl w:val="0"/>
          <w:numId w:val="12"/>
        </w:numPr>
        <w:ind w:left="0" w:firstLine="709"/>
        <w:contextualSpacing w:val="0"/>
        <w:jc w:val="both"/>
        <w:rPr>
          <w:bCs/>
        </w:rPr>
      </w:pPr>
      <w:r w:rsidRPr="00E6577C">
        <w:rPr>
          <w:bCs/>
        </w:rPr>
        <w:t>Приказ Министерства науки и высшего образования РФ и Министерства просвещения РФ от 5 августа 2020 г. №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№ 59764);</w:t>
      </w:r>
    </w:p>
    <w:p w14:paraId="416E3F09" w14:textId="6D576CE8" w:rsidR="006C2FAE" w:rsidRPr="003A1712" w:rsidRDefault="003A1712" w:rsidP="003A1712">
      <w:pPr>
        <w:pStyle w:val="ab"/>
        <w:numPr>
          <w:ilvl w:val="0"/>
          <w:numId w:val="12"/>
        </w:numPr>
        <w:ind w:left="0" w:firstLine="709"/>
        <w:contextualSpacing w:val="0"/>
        <w:jc w:val="both"/>
        <w:rPr>
          <w:bCs/>
        </w:rPr>
      </w:pPr>
      <w:r w:rsidRPr="003A1712">
        <w:t>Приказ Минтруда России от 16.04.2024 N 206н</w:t>
      </w:r>
      <w:r w:rsidRPr="003A1712">
        <w:br/>
        <w:t>"Об утверждении профессионального стандарта "Специалист кинологической службы"</w:t>
      </w:r>
      <w:r w:rsidRPr="003A1712">
        <w:br/>
        <w:t>(Зарегистрировано в Минюсте России 24.05.2024 N 78262)</w:t>
      </w:r>
      <w:r>
        <w:t>.</w:t>
      </w:r>
    </w:p>
    <w:p w14:paraId="1BE5FAC4" w14:textId="60D1F66F" w:rsidR="009B380E" w:rsidRDefault="009B380E" w:rsidP="002F2D46">
      <w:pPr>
        <w:pStyle w:val="ab"/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ind w:left="709"/>
        <w:jc w:val="both"/>
      </w:pPr>
    </w:p>
    <w:p w14:paraId="3D75179C" w14:textId="77777777" w:rsidR="0035347B" w:rsidRPr="006C7B37" w:rsidRDefault="0035347B" w:rsidP="0035347B">
      <w:pPr>
        <w:autoSpaceDE w:val="0"/>
        <w:ind w:firstLine="705"/>
        <w:jc w:val="both"/>
        <w:rPr>
          <w:rFonts w:eastAsia="Times New Roman"/>
        </w:rPr>
      </w:pPr>
      <w:r w:rsidRPr="006C7B37">
        <w:rPr>
          <w:rFonts w:eastAsia="Times New Roman"/>
        </w:rPr>
        <w:t>2. Начало учебных занятий – 1 сентября, окончание в соответствии с календарным учебным графиком.</w:t>
      </w:r>
    </w:p>
    <w:p w14:paraId="50177F42" w14:textId="77777777" w:rsidR="0035347B" w:rsidRPr="006C7B37" w:rsidRDefault="0035347B" w:rsidP="0035347B">
      <w:pPr>
        <w:autoSpaceDE w:val="0"/>
        <w:ind w:firstLine="705"/>
        <w:jc w:val="both"/>
        <w:rPr>
          <w:rFonts w:eastAsia="Times New Roman"/>
        </w:rPr>
      </w:pPr>
      <w:r w:rsidRPr="006C7B37">
        <w:rPr>
          <w:rFonts w:eastAsia="Times New Roman"/>
        </w:rPr>
        <w:t>3. Максимальный объем учебной нагрузки обучающихся составляет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14:paraId="3079DAAC" w14:textId="77777777" w:rsidR="0035347B" w:rsidRPr="006C7B37" w:rsidRDefault="0035347B" w:rsidP="0035347B">
      <w:pPr>
        <w:numPr>
          <w:ilvl w:val="0"/>
          <w:numId w:val="8"/>
        </w:numPr>
        <w:autoSpaceDE w:val="0"/>
        <w:ind w:left="0" w:firstLine="709"/>
        <w:jc w:val="both"/>
        <w:rPr>
          <w:rFonts w:eastAsia="Times New Roman"/>
        </w:rPr>
      </w:pPr>
      <w:r w:rsidRPr="006C7B37">
        <w:rPr>
          <w:rFonts w:eastAsia="Times New Roman"/>
        </w:rPr>
        <w:t>Максимальный объем аудиторной учебной нагрузки составляет 36 академических часов в неделю.</w:t>
      </w:r>
    </w:p>
    <w:p w14:paraId="4DC6CE34" w14:textId="30311851" w:rsidR="0020110F" w:rsidRPr="006C7B37" w:rsidRDefault="00B51E82" w:rsidP="0035347B">
      <w:pPr>
        <w:autoSpaceDE w:val="0"/>
        <w:ind w:firstLine="705"/>
        <w:jc w:val="both"/>
        <w:rPr>
          <w:rFonts w:eastAsia="Times New Roman"/>
        </w:rPr>
      </w:pPr>
      <w:r w:rsidRPr="006C7B37">
        <w:rPr>
          <w:rFonts w:eastAsia="Times New Roman"/>
        </w:rPr>
        <w:t xml:space="preserve">5. </w:t>
      </w:r>
      <w:r w:rsidR="0020110F" w:rsidRPr="006C7B37">
        <w:rPr>
          <w:rFonts w:eastAsia="Times New Roman"/>
        </w:rPr>
        <w:t xml:space="preserve">Объем времени в количестве </w:t>
      </w:r>
      <w:r w:rsidR="00EB0842" w:rsidRPr="006C7B37">
        <w:rPr>
          <w:rFonts w:eastAsia="Times New Roman"/>
        </w:rPr>
        <w:t>8</w:t>
      </w:r>
      <w:r w:rsidR="008977B8">
        <w:rPr>
          <w:rFonts w:eastAsia="Times New Roman"/>
        </w:rPr>
        <w:t>28</w:t>
      </w:r>
      <w:r w:rsidR="0020110F" w:rsidRPr="006C7B37">
        <w:rPr>
          <w:rFonts w:eastAsia="Times New Roman"/>
        </w:rPr>
        <w:t xml:space="preserve"> час</w:t>
      </w:r>
      <w:r w:rsidR="008977B8">
        <w:rPr>
          <w:rFonts w:eastAsia="Times New Roman"/>
        </w:rPr>
        <w:t>ов</w:t>
      </w:r>
      <w:r w:rsidR="0020110F" w:rsidRPr="006C7B37">
        <w:rPr>
          <w:rFonts w:eastAsia="Times New Roman"/>
        </w:rPr>
        <w:t xml:space="preserve"> об</w:t>
      </w:r>
      <w:r w:rsidR="00763F6B" w:rsidRPr="006C7B37">
        <w:rPr>
          <w:rFonts w:eastAsia="Times New Roman"/>
        </w:rPr>
        <w:t>язательных учебных занятий</w:t>
      </w:r>
      <w:r w:rsidR="0020110F" w:rsidRPr="006C7B37">
        <w:rPr>
          <w:rFonts w:eastAsia="Times New Roman"/>
        </w:rPr>
        <w:t xml:space="preserve">, отведенных на </w:t>
      </w:r>
      <w:r w:rsidR="00763F6B" w:rsidRPr="006C7B37">
        <w:rPr>
          <w:rFonts w:eastAsia="Times New Roman"/>
        </w:rPr>
        <w:t xml:space="preserve">вариативную часть циклов ООП, </w:t>
      </w:r>
      <w:r w:rsidR="0020110F" w:rsidRPr="006C7B37">
        <w:rPr>
          <w:rFonts w:eastAsia="Times New Roman"/>
        </w:rPr>
        <w:t>распределен следующим образом: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2268"/>
        <w:gridCol w:w="1276"/>
        <w:gridCol w:w="851"/>
        <w:gridCol w:w="2550"/>
      </w:tblGrid>
      <w:tr w:rsidR="009A53CF" w:rsidRPr="0040080B" w14:paraId="73EE522F" w14:textId="5E181A24" w:rsidTr="0040080B">
        <w:tc>
          <w:tcPr>
            <w:tcW w:w="2897" w:type="dxa"/>
          </w:tcPr>
          <w:p w14:paraId="6D0A9ABE" w14:textId="77777777" w:rsidR="009A53CF" w:rsidRPr="0040080B" w:rsidRDefault="009A53CF" w:rsidP="009A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 w:cs="Times New Roman"/>
              </w:rPr>
              <w:t>Структура образовательной программы</w:t>
            </w:r>
          </w:p>
        </w:tc>
        <w:tc>
          <w:tcPr>
            <w:tcW w:w="2268" w:type="dxa"/>
          </w:tcPr>
          <w:p w14:paraId="4ADF4F34" w14:textId="77777777" w:rsidR="009A53CF" w:rsidRPr="0040080B" w:rsidRDefault="009A53CF" w:rsidP="009A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 w:cs="Times New Roman"/>
              </w:rPr>
              <w:t>Объем образовательной программы, в академических часах</w:t>
            </w:r>
          </w:p>
        </w:tc>
        <w:tc>
          <w:tcPr>
            <w:tcW w:w="1276" w:type="dxa"/>
          </w:tcPr>
          <w:p w14:paraId="05E45A9B" w14:textId="459906C2" w:rsidR="009A53CF" w:rsidRPr="0040080B" w:rsidRDefault="009A53CF" w:rsidP="009A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851" w:type="dxa"/>
          </w:tcPr>
          <w:p w14:paraId="41799418" w14:textId="1AA50BC8" w:rsidR="009A53CF" w:rsidRPr="0040080B" w:rsidRDefault="009A53CF" w:rsidP="009A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550" w:type="dxa"/>
          </w:tcPr>
          <w:p w14:paraId="5DAFCC31" w14:textId="41A3C607" w:rsidR="009A53CF" w:rsidRPr="0040080B" w:rsidRDefault="009A53CF" w:rsidP="009A5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/>
              </w:rPr>
              <w:t>Обоснование</w:t>
            </w:r>
          </w:p>
        </w:tc>
      </w:tr>
      <w:tr w:rsidR="0040080B" w:rsidRPr="0040080B" w14:paraId="6D70DB3F" w14:textId="3C3949F8" w:rsidTr="0040080B">
        <w:tc>
          <w:tcPr>
            <w:tcW w:w="2897" w:type="dxa"/>
          </w:tcPr>
          <w:p w14:paraId="18D3BC2E" w14:textId="77777777" w:rsidR="0040080B" w:rsidRPr="0040080B" w:rsidRDefault="0040080B" w:rsidP="0040080B">
            <w:pPr>
              <w:pStyle w:val="ConsPlusNormal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2268" w:type="dxa"/>
          </w:tcPr>
          <w:p w14:paraId="0DE6E1CB" w14:textId="77777777" w:rsidR="0040080B" w:rsidRPr="0040080B" w:rsidRDefault="0040080B" w:rsidP="004008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 w:cs="Times New Roman"/>
              </w:rPr>
              <w:t>Не менее 1476</w:t>
            </w:r>
          </w:p>
        </w:tc>
        <w:tc>
          <w:tcPr>
            <w:tcW w:w="1276" w:type="dxa"/>
          </w:tcPr>
          <w:p w14:paraId="26513427" w14:textId="652EFBA5" w:rsidR="0040080B" w:rsidRPr="0040080B" w:rsidRDefault="0040080B" w:rsidP="004008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851" w:type="dxa"/>
          </w:tcPr>
          <w:p w14:paraId="785936C4" w14:textId="3BD829FB" w:rsidR="0040080B" w:rsidRPr="0040080B" w:rsidRDefault="0040080B" w:rsidP="004008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 w:cs="Times New Roman"/>
              </w:rPr>
              <w:t>2196</w:t>
            </w:r>
          </w:p>
        </w:tc>
        <w:tc>
          <w:tcPr>
            <w:tcW w:w="2550" w:type="dxa"/>
          </w:tcPr>
          <w:p w14:paraId="7CD78495" w14:textId="2F6431DC" w:rsidR="0040080B" w:rsidRPr="0040080B" w:rsidRDefault="0040080B" w:rsidP="0040080B">
            <w:pPr>
              <w:pStyle w:val="ConsPlusNormal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/>
              </w:rPr>
              <w:t>Добавлены часы для</w:t>
            </w:r>
            <w:r w:rsidRPr="0040080B">
              <w:rPr>
                <w:rFonts w:ascii="Times New Roman" w:hAnsi="Times New Roman"/>
                <w:noProof/>
              </w:rPr>
              <w:t xml:space="preserve"> </w:t>
            </w:r>
            <w:r w:rsidRPr="0040080B">
              <w:rPr>
                <w:rFonts w:ascii="Times New Roman" w:hAnsi="Times New Roman"/>
                <w:noProof/>
              </w:rPr>
              <w:lastRenderedPageBreak/>
              <w:t xml:space="preserve">получения дополнительных умений и знаний к дисциплине, указанной в </w:t>
            </w:r>
            <w:r w:rsidRPr="0040080B">
              <w:rPr>
                <w:rFonts w:ascii="Times New Roman" w:hAnsi="Times New Roman"/>
              </w:rPr>
              <w:t>примерной основной образовательной программе по специальности</w:t>
            </w:r>
          </w:p>
        </w:tc>
      </w:tr>
      <w:tr w:rsidR="0040080B" w:rsidRPr="0040080B" w14:paraId="298BDDF3" w14:textId="730651FF" w:rsidTr="0040080B">
        <w:tc>
          <w:tcPr>
            <w:tcW w:w="2897" w:type="dxa"/>
          </w:tcPr>
          <w:p w14:paraId="1D97EA10" w14:textId="77777777" w:rsidR="0040080B" w:rsidRPr="0040080B" w:rsidRDefault="0040080B" w:rsidP="0040080B">
            <w:pPr>
              <w:pStyle w:val="ConsPlusNormal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 w:cs="Times New Roman"/>
              </w:rPr>
              <w:lastRenderedPageBreak/>
              <w:t>Практика</w:t>
            </w:r>
          </w:p>
        </w:tc>
        <w:tc>
          <w:tcPr>
            <w:tcW w:w="2268" w:type="dxa"/>
          </w:tcPr>
          <w:p w14:paraId="67FB2A1F" w14:textId="77777777" w:rsidR="0040080B" w:rsidRPr="0040080B" w:rsidRDefault="0040080B" w:rsidP="004008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 w:cs="Times New Roman"/>
              </w:rPr>
              <w:t>Не менее 432</w:t>
            </w:r>
          </w:p>
        </w:tc>
        <w:tc>
          <w:tcPr>
            <w:tcW w:w="1276" w:type="dxa"/>
          </w:tcPr>
          <w:p w14:paraId="0C21BFA3" w14:textId="0EF04ED8" w:rsidR="0040080B" w:rsidRPr="0040080B" w:rsidRDefault="0040080B" w:rsidP="004008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1" w:type="dxa"/>
          </w:tcPr>
          <w:p w14:paraId="64797F15" w14:textId="1B083391" w:rsidR="0040080B" w:rsidRPr="0040080B" w:rsidRDefault="0040080B" w:rsidP="004008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2550" w:type="dxa"/>
          </w:tcPr>
          <w:p w14:paraId="548485DE" w14:textId="1C0EAB7A" w:rsidR="0040080B" w:rsidRPr="0040080B" w:rsidRDefault="0040080B" w:rsidP="0040080B">
            <w:pPr>
              <w:pStyle w:val="ConsPlusNormal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/>
                <w:kern w:val="2"/>
              </w:rPr>
              <w:t>Усиление общих и профессиональных компетенций</w:t>
            </w:r>
          </w:p>
        </w:tc>
      </w:tr>
      <w:tr w:rsidR="0040080B" w:rsidRPr="0040080B" w14:paraId="2AF6EF53" w14:textId="7B107494" w:rsidTr="0040080B">
        <w:tc>
          <w:tcPr>
            <w:tcW w:w="2897" w:type="dxa"/>
          </w:tcPr>
          <w:p w14:paraId="75CE8253" w14:textId="77777777" w:rsidR="0040080B" w:rsidRPr="0040080B" w:rsidRDefault="0040080B" w:rsidP="0040080B">
            <w:pPr>
              <w:pStyle w:val="ConsPlusNormal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2268" w:type="dxa"/>
          </w:tcPr>
          <w:p w14:paraId="0E6A9C32" w14:textId="77777777" w:rsidR="0040080B" w:rsidRPr="0040080B" w:rsidRDefault="0040080B" w:rsidP="004008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76" w:type="dxa"/>
          </w:tcPr>
          <w:p w14:paraId="6A05E491" w14:textId="42F0DB0D" w:rsidR="0040080B" w:rsidRPr="0040080B" w:rsidRDefault="0040080B" w:rsidP="004008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2BC70F87" w14:textId="151BD390" w:rsidR="0040080B" w:rsidRPr="0040080B" w:rsidRDefault="0040080B" w:rsidP="004008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080B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550" w:type="dxa"/>
          </w:tcPr>
          <w:p w14:paraId="4155574A" w14:textId="77777777" w:rsidR="0040080B" w:rsidRPr="0040080B" w:rsidRDefault="0040080B" w:rsidP="004008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80B" w:rsidRPr="0040080B" w14:paraId="0D9044D7" w14:textId="02027FBD" w:rsidTr="0040080B">
        <w:tc>
          <w:tcPr>
            <w:tcW w:w="5165" w:type="dxa"/>
            <w:gridSpan w:val="2"/>
          </w:tcPr>
          <w:p w14:paraId="5E480FBA" w14:textId="77777777" w:rsidR="0040080B" w:rsidRPr="0040080B" w:rsidRDefault="0040080B" w:rsidP="0040080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80B">
              <w:rPr>
                <w:rFonts w:ascii="Times New Roman" w:hAnsi="Times New Roman" w:cs="Times New Roman"/>
                <w:b/>
                <w:bCs/>
              </w:rPr>
              <w:t>Общий объем образовательной программы:</w:t>
            </w:r>
          </w:p>
        </w:tc>
        <w:tc>
          <w:tcPr>
            <w:tcW w:w="1276" w:type="dxa"/>
          </w:tcPr>
          <w:p w14:paraId="51F1C432" w14:textId="1C4F0B52" w:rsidR="0040080B" w:rsidRPr="0040080B" w:rsidRDefault="0040080B" w:rsidP="0040080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80B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51" w:type="dxa"/>
          </w:tcPr>
          <w:p w14:paraId="63BFAF56" w14:textId="08C6A0FA" w:rsidR="0040080B" w:rsidRPr="0040080B" w:rsidRDefault="0040080B" w:rsidP="0040080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80B">
              <w:rPr>
                <w:rFonts w:ascii="Times New Roman" w:hAnsi="Times New Roman" w:cs="Times New Roman"/>
                <w:b/>
                <w:bCs/>
              </w:rPr>
              <w:t>2952</w:t>
            </w:r>
          </w:p>
        </w:tc>
        <w:tc>
          <w:tcPr>
            <w:tcW w:w="2550" w:type="dxa"/>
          </w:tcPr>
          <w:p w14:paraId="34EB1E92" w14:textId="77777777" w:rsidR="0040080B" w:rsidRPr="0040080B" w:rsidRDefault="0040080B" w:rsidP="0040080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B12C33C" w14:textId="77777777" w:rsidR="001D56C2" w:rsidRDefault="001D56C2">
      <w:pPr>
        <w:autoSpaceDE w:val="0"/>
        <w:rPr>
          <w:sz w:val="16"/>
          <w:szCs w:val="16"/>
        </w:rPr>
      </w:pPr>
    </w:p>
    <w:p w14:paraId="69D88B2F" w14:textId="3CEB80AC" w:rsidR="00A97FC8" w:rsidRPr="003C2AAB" w:rsidRDefault="003C2AAB" w:rsidP="003C2AAB">
      <w:pPr>
        <w:pStyle w:val="af0"/>
        <w:ind w:firstLine="709"/>
      </w:pPr>
      <w:r>
        <w:t xml:space="preserve">6. </w:t>
      </w:r>
      <w:r w:rsidR="00A97FC8" w:rsidRPr="003C2AAB">
        <w:t>По завершении изучения дисциплин общеобразо</w:t>
      </w:r>
      <w:r w:rsidR="00763F6B" w:rsidRPr="003C2AAB">
        <w:t xml:space="preserve">вательного цикла предусмотрены </w:t>
      </w:r>
      <w:r w:rsidR="00E6577C">
        <w:t>4</w:t>
      </w:r>
      <w:r w:rsidR="00681B8B" w:rsidRPr="003C2AAB">
        <w:t xml:space="preserve"> экзамена: О</w:t>
      </w:r>
      <w:r w:rsidR="005130EA">
        <w:t>ОД</w:t>
      </w:r>
      <w:r w:rsidR="00A97FC8" w:rsidRPr="003C2AAB">
        <w:t>.01 Русский</w:t>
      </w:r>
      <w:r w:rsidR="00681B8B" w:rsidRPr="003C2AAB">
        <w:t xml:space="preserve"> язык</w:t>
      </w:r>
      <w:r w:rsidR="005130EA">
        <w:t>,</w:t>
      </w:r>
      <w:r w:rsidR="00681B8B" w:rsidRPr="003C2AAB">
        <w:t xml:space="preserve"> О</w:t>
      </w:r>
      <w:r w:rsidR="005130EA">
        <w:t>ОД</w:t>
      </w:r>
      <w:r w:rsidR="00681B8B" w:rsidRPr="003C2AAB">
        <w:t>.</w:t>
      </w:r>
      <w:r w:rsidR="00E6577C">
        <w:t>08</w:t>
      </w:r>
      <w:r w:rsidR="00A97FC8" w:rsidRPr="003C2AAB">
        <w:t xml:space="preserve"> </w:t>
      </w:r>
      <w:r w:rsidR="00681B8B" w:rsidRPr="003C2AAB">
        <w:t>Информатика</w:t>
      </w:r>
      <w:r w:rsidR="00E6577C">
        <w:t xml:space="preserve">, </w:t>
      </w:r>
      <w:r w:rsidR="005130EA">
        <w:t xml:space="preserve">ООД.12 Химия, </w:t>
      </w:r>
      <w:r w:rsidR="00E6577C">
        <w:t>О</w:t>
      </w:r>
      <w:r w:rsidR="005130EA">
        <w:t>ОД</w:t>
      </w:r>
      <w:r w:rsidR="00E6577C">
        <w:t>.13 Биология</w:t>
      </w:r>
      <w:r w:rsidR="00681B8B" w:rsidRPr="003C2AAB">
        <w:t xml:space="preserve">. </w:t>
      </w:r>
    </w:p>
    <w:p w14:paraId="33607613" w14:textId="560DF034" w:rsidR="003C2AAB" w:rsidRPr="003C2AAB" w:rsidRDefault="003C2AAB" w:rsidP="003C2AAB">
      <w:pPr>
        <w:pStyle w:val="af0"/>
        <w:ind w:firstLine="709"/>
        <w:jc w:val="both"/>
      </w:pPr>
      <w:r w:rsidRPr="003C2AAB">
        <w:rPr>
          <w:kern w:val="0"/>
        </w:rPr>
        <w:t>7.</w:t>
      </w:r>
      <w:r w:rsidRPr="003C2AAB">
        <w:t xml:space="preserve"> </w:t>
      </w:r>
      <w:r w:rsidR="00E6577C">
        <w:t>С</w:t>
      </w:r>
      <w:r w:rsidRPr="003C2AAB">
        <w:t>оциально-</w:t>
      </w:r>
      <w:r w:rsidR="00E6577C" w:rsidRPr="003C2AAB">
        <w:t>гуманитарный</w:t>
      </w:r>
      <w:r w:rsidRPr="003C2AAB">
        <w:t xml:space="preserve"> учебны</w:t>
      </w:r>
      <w:r w:rsidR="00E6577C">
        <w:t>й</w:t>
      </w:r>
      <w:r w:rsidRPr="003C2AAB">
        <w:t xml:space="preserve"> цикл состо</w:t>
      </w:r>
      <w:r w:rsidR="00E6577C">
        <w:t>и</w:t>
      </w:r>
      <w:r w:rsidRPr="003C2AAB">
        <w:t>т из дисциплин. Обязательная часть базовой подготовки должна предусматривать изучение следующих обязательных дисциплин: "История</w:t>
      </w:r>
      <w:r w:rsidR="00E6577C">
        <w:t xml:space="preserve"> России</w:t>
      </w:r>
      <w:r w:rsidRPr="003C2AAB">
        <w:t>", "Иностранный язык</w:t>
      </w:r>
      <w:r w:rsidR="00E6577C">
        <w:t xml:space="preserve"> в профессиональной деятельности</w:t>
      </w:r>
      <w:r w:rsidRPr="003C2AAB">
        <w:t xml:space="preserve">", </w:t>
      </w:r>
      <w:r w:rsidR="00E6577C" w:rsidRPr="003C2AAB">
        <w:t>"Безопасность жизнедеятельности"</w:t>
      </w:r>
      <w:r w:rsidR="00E6577C">
        <w:t xml:space="preserve">, </w:t>
      </w:r>
      <w:r w:rsidRPr="003C2AAB">
        <w:t>"Физическая культура"</w:t>
      </w:r>
      <w:r w:rsidR="00E6577C">
        <w:t>, «</w:t>
      </w:r>
      <w:r w:rsidR="00E6577C" w:rsidRPr="00E6577C">
        <w:t>Основы финансовой грамотности</w:t>
      </w:r>
      <w:r w:rsidR="00E6577C">
        <w:t>»</w:t>
      </w:r>
      <w:r w:rsidRPr="003C2AAB">
        <w:t>.</w:t>
      </w:r>
    </w:p>
    <w:p w14:paraId="169E8E59" w14:textId="6FC4EC08" w:rsidR="003C2AAB" w:rsidRPr="003C2AAB" w:rsidRDefault="003C2AAB" w:rsidP="003C2AAB">
      <w:pPr>
        <w:pStyle w:val="af0"/>
        <w:ind w:firstLine="709"/>
        <w:jc w:val="both"/>
      </w:pPr>
      <w:r w:rsidRPr="003C2AAB">
        <w:t>Объем часов на дисциплину "Безопасность жизнедеятельности" составляет 68 часов, из них на освоение основ военной службы - 48 часов.</w:t>
      </w:r>
    </w:p>
    <w:p w14:paraId="5BC79ED5" w14:textId="77777777" w:rsidR="00A97FC8" w:rsidRPr="00F70835" w:rsidRDefault="003C2AAB" w:rsidP="003C2AAB">
      <w:pPr>
        <w:pStyle w:val="af0"/>
        <w:ind w:firstLine="709"/>
        <w:jc w:val="both"/>
        <w:rPr>
          <w:rFonts w:eastAsia="Times New Roman"/>
        </w:rPr>
      </w:pPr>
      <w:r>
        <w:t xml:space="preserve">8. </w:t>
      </w:r>
      <w:r w:rsidRPr="003C2AAB"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  <w:r>
        <w:t xml:space="preserve"> </w:t>
      </w:r>
      <w:r w:rsidR="007650B1" w:rsidRPr="00F70835">
        <w:rPr>
          <w:rFonts w:eastAsia="Times New Roman"/>
        </w:rPr>
        <w:t>По</w:t>
      </w:r>
      <w:r w:rsidR="000F51CA" w:rsidRPr="00F70835">
        <w:rPr>
          <w:rFonts w:eastAsia="Times New Roman"/>
        </w:rPr>
        <w:t xml:space="preserve"> заверше</w:t>
      </w:r>
      <w:r w:rsidR="00E14F9C" w:rsidRPr="00F70835">
        <w:rPr>
          <w:rFonts w:eastAsia="Times New Roman"/>
        </w:rPr>
        <w:t>н</w:t>
      </w:r>
      <w:r w:rsidR="00681B8B" w:rsidRPr="00F70835">
        <w:rPr>
          <w:rFonts w:eastAsia="Times New Roman"/>
        </w:rPr>
        <w:t>ии изучения общепрофессиональных</w:t>
      </w:r>
      <w:r w:rsidR="000F51CA" w:rsidRPr="00F70835">
        <w:rPr>
          <w:rFonts w:eastAsia="Times New Roman"/>
        </w:rPr>
        <w:t xml:space="preserve"> дисциплин </w:t>
      </w:r>
      <w:r w:rsidR="00681B8B" w:rsidRPr="00F70835">
        <w:rPr>
          <w:rFonts w:eastAsia="Times New Roman"/>
        </w:rPr>
        <w:t>ОП.02</w:t>
      </w:r>
      <w:r w:rsidR="00E14F9C" w:rsidRPr="00F70835">
        <w:rPr>
          <w:rFonts w:eastAsia="Times New Roman"/>
        </w:rPr>
        <w:t xml:space="preserve"> </w:t>
      </w:r>
      <w:r w:rsidR="00681B8B" w:rsidRPr="00F70835">
        <w:rPr>
          <w:rFonts w:eastAsia="Times New Roman"/>
        </w:rPr>
        <w:t>Анатомия и физиология животных, ОП.03 Основы ветеринарии и зоогигиены</w:t>
      </w:r>
      <w:r w:rsidR="001C4EEA" w:rsidRPr="00F70835">
        <w:rPr>
          <w:rFonts w:eastAsia="Times New Roman"/>
        </w:rPr>
        <w:t xml:space="preserve"> предусмотрен</w:t>
      </w:r>
      <w:r w:rsidR="00F70835" w:rsidRPr="00F70835">
        <w:rPr>
          <w:rFonts w:eastAsia="Times New Roman"/>
        </w:rPr>
        <w:t>ы</w:t>
      </w:r>
      <w:r w:rsidR="001C4EEA" w:rsidRPr="00F70835">
        <w:rPr>
          <w:rFonts w:eastAsia="Times New Roman"/>
        </w:rPr>
        <w:t xml:space="preserve"> экзамен</w:t>
      </w:r>
      <w:r w:rsidR="00681B8B" w:rsidRPr="00F70835">
        <w:rPr>
          <w:rFonts w:eastAsia="Times New Roman"/>
        </w:rPr>
        <w:t>ы</w:t>
      </w:r>
      <w:r w:rsidR="001C4EEA" w:rsidRPr="00F70835">
        <w:rPr>
          <w:rFonts w:eastAsia="Times New Roman"/>
        </w:rPr>
        <w:t xml:space="preserve"> </w:t>
      </w:r>
      <w:r w:rsidR="000F51CA" w:rsidRPr="00F70835">
        <w:rPr>
          <w:rFonts w:eastAsia="Times New Roman"/>
        </w:rPr>
        <w:t xml:space="preserve">(4 семестр). </w:t>
      </w:r>
    </w:p>
    <w:p w14:paraId="14253B8E" w14:textId="77777777" w:rsidR="00752F0F" w:rsidRDefault="00681B8B">
      <w:pPr>
        <w:autoSpaceDE w:val="0"/>
        <w:ind w:firstLine="720"/>
        <w:jc w:val="both"/>
        <w:rPr>
          <w:rFonts w:eastAsia="Times New Roman"/>
        </w:rPr>
      </w:pPr>
      <w:r w:rsidRPr="00EE0538">
        <w:rPr>
          <w:rFonts w:eastAsia="Times New Roman"/>
        </w:rPr>
        <w:t xml:space="preserve">9. </w:t>
      </w:r>
      <w:r w:rsidR="0020110F" w:rsidRPr="00EE0538">
        <w:rPr>
          <w:rFonts w:eastAsia="Times New Roman"/>
        </w:rPr>
        <w:t xml:space="preserve">По завершении изучения </w:t>
      </w:r>
      <w:r w:rsidR="006E5B9E" w:rsidRPr="00EE0538">
        <w:rPr>
          <w:rFonts w:eastAsia="Times New Roman"/>
        </w:rPr>
        <w:t>междисциплинарных курсов</w:t>
      </w:r>
      <w:r w:rsidR="006E5B9E">
        <w:rPr>
          <w:rFonts w:eastAsia="Times New Roman"/>
        </w:rPr>
        <w:t xml:space="preserve"> </w:t>
      </w:r>
      <w:r w:rsidR="0020110F" w:rsidRPr="00EE0538">
        <w:rPr>
          <w:rFonts w:eastAsia="Times New Roman"/>
        </w:rPr>
        <w:t>п</w:t>
      </w:r>
      <w:r w:rsidRPr="00EE0538">
        <w:rPr>
          <w:rFonts w:eastAsia="Times New Roman"/>
        </w:rPr>
        <w:t xml:space="preserve">редусмотрены экзамены: </w:t>
      </w:r>
    </w:p>
    <w:p w14:paraId="736A78D2" w14:textId="77777777" w:rsidR="006E5B9E" w:rsidRPr="006E5B9E" w:rsidRDefault="00861AFB" w:rsidP="00752F0F">
      <w:pPr>
        <w:autoSpaceDE w:val="0"/>
        <w:jc w:val="both"/>
        <w:rPr>
          <w:rFonts w:eastAsia="Times New Roman"/>
        </w:rPr>
      </w:pPr>
      <w:r w:rsidRPr="006E5B9E">
        <w:rPr>
          <w:rFonts w:eastAsia="Times New Roman"/>
        </w:rPr>
        <w:t>МДК.03</w:t>
      </w:r>
      <w:r w:rsidR="00006B03" w:rsidRPr="006E5B9E">
        <w:rPr>
          <w:rFonts w:eastAsia="Times New Roman"/>
        </w:rPr>
        <w:t xml:space="preserve">.01. </w:t>
      </w:r>
      <w:r w:rsidRPr="006E5B9E">
        <w:rPr>
          <w:rFonts w:eastAsia="Times New Roman"/>
        </w:rPr>
        <w:t>Теоретические основы дрессировки собак</w:t>
      </w:r>
      <w:r w:rsidR="00DA500D" w:rsidRPr="006E5B9E">
        <w:rPr>
          <w:rFonts w:eastAsia="Times New Roman"/>
        </w:rPr>
        <w:t xml:space="preserve"> (</w:t>
      </w:r>
      <w:r w:rsidR="006E5B9E" w:rsidRPr="006E5B9E">
        <w:rPr>
          <w:rFonts w:eastAsia="Times New Roman"/>
        </w:rPr>
        <w:t>6</w:t>
      </w:r>
      <w:r w:rsidR="00A20DC2" w:rsidRPr="006E5B9E">
        <w:rPr>
          <w:rFonts w:eastAsia="Times New Roman"/>
        </w:rPr>
        <w:t xml:space="preserve"> семестр)</w:t>
      </w:r>
      <w:r w:rsidR="00804935" w:rsidRPr="006E5B9E">
        <w:rPr>
          <w:rFonts w:eastAsia="Times New Roman"/>
        </w:rPr>
        <w:t xml:space="preserve">; </w:t>
      </w:r>
    </w:p>
    <w:p w14:paraId="52CF1FF9" w14:textId="77777777" w:rsidR="00E11E98" w:rsidRPr="00E11E98" w:rsidRDefault="0020110F" w:rsidP="009B2261">
      <w:pPr>
        <w:autoSpaceDE w:val="0"/>
        <w:ind w:firstLine="709"/>
        <w:jc w:val="both"/>
        <w:rPr>
          <w:rFonts w:eastAsia="Times New Roman"/>
        </w:rPr>
      </w:pPr>
      <w:r w:rsidRPr="00E11E98">
        <w:rPr>
          <w:rFonts w:eastAsia="Times New Roman"/>
        </w:rPr>
        <w:t xml:space="preserve">По освоении программ профессиональных модулей в последнем семестре изучения проводится экзамен </w:t>
      </w:r>
      <w:r w:rsidR="00E11E98" w:rsidRPr="00E11E98">
        <w:rPr>
          <w:rFonts w:eastAsia="Times New Roman"/>
        </w:rPr>
        <w:t>по модулю:</w:t>
      </w:r>
    </w:p>
    <w:p w14:paraId="6F0A65BA" w14:textId="4D62FF13" w:rsidR="00E11E98" w:rsidRDefault="00E11E98" w:rsidP="00E11E98">
      <w:pPr>
        <w:autoSpaceDE w:val="0"/>
        <w:jc w:val="both"/>
      </w:pPr>
      <w:r w:rsidRPr="00EE0538">
        <w:rPr>
          <w:rFonts w:eastAsia="Times New Roman"/>
        </w:rPr>
        <w:t>ПМ.01</w:t>
      </w:r>
      <w:r>
        <w:rPr>
          <w:rFonts w:eastAsia="Times New Roman"/>
        </w:rPr>
        <w:t>.</w:t>
      </w:r>
      <w:r w:rsidRPr="00EE0538">
        <w:rPr>
          <w:rFonts w:eastAsia="Times New Roman"/>
        </w:rPr>
        <w:t xml:space="preserve"> </w:t>
      </w:r>
      <w:r w:rsidR="009B2261" w:rsidRPr="009B2261">
        <w:rPr>
          <w:rFonts w:eastAsia="Times New Roman"/>
        </w:rPr>
        <w:t xml:space="preserve">Организация содержания собак и уход за ними </w:t>
      </w:r>
      <w:r w:rsidRPr="00EE0538">
        <w:rPr>
          <w:rFonts w:eastAsia="Times New Roman"/>
        </w:rPr>
        <w:t>(5 семестр);</w:t>
      </w:r>
      <w:r w:rsidRPr="00EE0538">
        <w:t xml:space="preserve"> </w:t>
      </w:r>
    </w:p>
    <w:p w14:paraId="7CED7B57" w14:textId="23D6149F" w:rsidR="00E11E98" w:rsidRDefault="00E11E98" w:rsidP="00E11E98">
      <w:pPr>
        <w:autoSpaceDE w:val="0"/>
        <w:jc w:val="both"/>
        <w:rPr>
          <w:rFonts w:eastAsia="Times New Roman"/>
        </w:rPr>
      </w:pPr>
      <w:r w:rsidRPr="00EE0538">
        <w:t>ПМ.02</w:t>
      </w:r>
      <w:r>
        <w:t>.</w:t>
      </w:r>
      <w:r w:rsidRPr="00EE0538">
        <w:t xml:space="preserve"> </w:t>
      </w:r>
      <w:r w:rsidR="009B2261" w:rsidRPr="009B2261">
        <w:rPr>
          <w:rFonts w:eastAsia="Times New Roman"/>
        </w:rPr>
        <w:t xml:space="preserve">Выращивание и разведение собак </w:t>
      </w:r>
      <w:r w:rsidRPr="00EE0538">
        <w:rPr>
          <w:rFonts w:eastAsia="Times New Roman"/>
        </w:rPr>
        <w:t>(</w:t>
      </w:r>
      <w:r w:rsidR="009B2261">
        <w:rPr>
          <w:rFonts w:eastAsia="Times New Roman"/>
        </w:rPr>
        <w:t>5</w:t>
      </w:r>
      <w:r w:rsidRPr="00EE0538">
        <w:rPr>
          <w:rFonts w:eastAsia="Times New Roman"/>
        </w:rPr>
        <w:t xml:space="preserve"> семестр);</w:t>
      </w:r>
    </w:p>
    <w:p w14:paraId="3DA1B2AA" w14:textId="5778ADC0" w:rsidR="00E11E98" w:rsidRPr="006E5B9E" w:rsidRDefault="00E11E98" w:rsidP="00E11E98">
      <w:pPr>
        <w:autoSpaceDE w:val="0"/>
        <w:jc w:val="both"/>
        <w:rPr>
          <w:rFonts w:eastAsia="Times New Roman"/>
        </w:rPr>
      </w:pPr>
      <w:r w:rsidRPr="006E5B9E">
        <w:rPr>
          <w:rFonts w:eastAsia="Times New Roman"/>
        </w:rPr>
        <w:t xml:space="preserve">ПМ.03. </w:t>
      </w:r>
      <w:r w:rsidR="009B2261" w:rsidRPr="009B2261">
        <w:rPr>
          <w:rFonts w:eastAsia="Times New Roman"/>
        </w:rPr>
        <w:t xml:space="preserve">Подготовка собак к специальным видам служб </w:t>
      </w:r>
      <w:r w:rsidRPr="006E5B9E">
        <w:rPr>
          <w:rFonts w:eastAsia="Times New Roman"/>
        </w:rPr>
        <w:t>(</w:t>
      </w:r>
      <w:r w:rsidR="009B2261">
        <w:rPr>
          <w:rFonts w:eastAsia="Times New Roman"/>
        </w:rPr>
        <w:t>6</w:t>
      </w:r>
      <w:r w:rsidRPr="006E5B9E">
        <w:rPr>
          <w:rFonts w:eastAsia="Times New Roman"/>
        </w:rPr>
        <w:t xml:space="preserve"> семестр);</w:t>
      </w:r>
    </w:p>
    <w:p w14:paraId="3A256F3D" w14:textId="53801251" w:rsidR="00752F0F" w:rsidRDefault="00E11E98" w:rsidP="00752F0F">
      <w:pPr>
        <w:autoSpaceDE w:val="0"/>
        <w:jc w:val="both"/>
        <w:rPr>
          <w:rFonts w:eastAsia="Times New Roman"/>
        </w:rPr>
      </w:pPr>
      <w:r w:rsidRPr="00E11E98">
        <w:rPr>
          <w:rFonts w:eastAsia="Times New Roman"/>
        </w:rPr>
        <w:t>ПМ.0</w:t>
      </w:r>
      <w:r w:rsidR="009B2261">
        <w:rPr>
          <w:rFonts w:eastAsia="Times New Roman"/>
        </w:rPr>
        <w:t>4</w:t>
      </w:r>
      <w:r w:rsidRPr="00E11E98">
        <w:rPr>
          <w:rFonts w:eastAsia="Times New Roman"/>
        </w:rPr>
        <w:t xml:space="preserve">. </w:t>
      </w:r>
      <w:r w:rsidR="009B2261" w:rsidRPr="009B2261">
        <w:rPr>
          <w:rFonts w:eastAsia="Times New Roman"/>
        </w:rPr>
        <w:t xml:space="preserve">Выполнение работ по одной или нескольким профессиям рабочих, должностям служащих </w:t>
      </w:r>
      <w:r w:rsidRPr="00E11E98">
        <w:rPr>
          <w:rFonts w:eastAsia="Times New Roman"/>
        </w:rPr>
        <w:t>(6 семестр)</w:t>
      </w:r>
      <w:r w:rsidR="00B75CA6">
        <w:rPr>
          <w:rFonts w:eastAsia="Times New Roman"/>
        </w:rPr>
        <w:t xml:space="preserve">. </w:t>
      </w:r>
      <w:r w:rsidR="00B75CA6" w:rsidRPr="00B75CA6">
        <w:rPr>
          <w:rFonts w:eastAsia="Times New Roman"/>
        </w:rPr>
        <w:t>П</w:t>
      </w:r>
      <w:r w:rsidR="0020110F" w:rsidRPr="00B75CA6">
        <w:rPr>
          <w:rFonts w:eastAsia="Times New Roman"/>
        </w:rPr>
        <w:t>о итогам проверки выносится решение: «вид профессиональной деятельности освоен/не освоен».</w:t>
      </w:r>
      <w:r w:rsidR="00630127" w:rsidRPr="00B75CA6">
        <w:rPr>
          <w:rFonts w:eastAsia="Times New Roman"/>
        </w:rPr>
        <w:t xml:space="preserve"> Квалификационный экзамен проводится по окончании ПМ.0</w:t>
      </w:r>
      <w:r w:rsidR="009B2261">
        <w:rPr>
          <w:rFonts w:eastAsia="Times New Roman"/>
        </w:rPr>
        <w:t>4</w:t>
      </w:r>
      <w:r w:rsidR="000C306A" w:rsidRPr="00B75CA6">
        <w:t xml:space="preserve"> Выполнение работ по рабочей профессии 18621 </w:t>
      </w:r>
      <w:r w:rsidR="00B75CA6">
        <w:t>«</w:t>
      </w:r>
      <w:r w:rsidR="000C306A" w:rsidRPr="00B75CA6">
        <w:t>Собаковод</w:t>
      </w:r>
      <w:r w:rsidR="00B75CA6">
        <w:t xml:space="preserve">» </w:t>
      </w:r>
      <w:r w:rsidR="00B75CA6" w:rsidRPr="006E5B9E">
        <w:rPr>
          <w:rFonts w:eastAsia="Times New Roman"/>
        </w:rPr>
        <w:t>(</w:t>
      </w:r>
      <w:r w:rsidR="009B2261">
        <w:rPr>
          <w:rFonts w:eastAsia="Times New Roman"/>
        </w:rPr>
        <w:t>6</w:t>
      </w:r>
      <w:r w:rsidR="00B75CA6">
        <w:rPr>
          <w:rFonts w:eastAsia="Times New Roman"/>
        </w:rPr>
        <w:t xml:space="preserve"> </w:t>
      </w:r>
      <w:r w:rsidR="00B75CA6" w:rsidRPr="006E5B9E">
        <w:rPr>
          <w:rFonts w:eastAsia="Times New Roman"/>
        </w:rPr>
        <w:t>семестр)</w:t>
      </w:r>
      <w:r w:rsidR="00630127" w:rsidRPr="00B75CA6">
        <w:rPr>
          <w:rFonts w:eastAsia="Times New Roman"/>
        </w:rPr>
        <w:t xml:space="preserve">, по итогам которого обучающимся присваивается </w:t>
      </w:r>
      <w:r w:rsidR="006905F9" w:rsidRPr="00B75CA6">
        <w:rPr>
          <w:rFonts w:eastAsia="Times New Roman"/>
        </w:rPr>
        <w:t xml:space="preserve">квалификация </w:t>
      </w:r>
      <w:r w:rsidR="00B75CA6">
        <w:rPr>
          <w:rFonts w:eastAsia="Times New Roman"/>
        </w:rPr>
        <w:t>«</w:t>
      </w:r>
      <w:r w:rsidR="006905F9" w:rsidRPr="00B75CA6">
        <w:t>Собаковод</w:t>
      </w:r>
      <w:r w:rsidR="00B75CA6">
        <w:t>»</w:t>
      </w:r>
      <w:r w:rsidR="00630127" w:rsidRPr="00B75CA6">
        <w:rPr>
          <w:rFonts w:eastAsia="Times New Roman"/>
        </w:rPr>
        <w:t>.</w:t>
      </w:r>
      <w:r w:rsidR="00752F0F" w:rsidRPr="00B75CA6">
        <w:rPr>
          <w:rFonts w:eastAsia="Times New Roman"/>
        </w:rPr>
        <w:t xml:space="preserve"> </w:t>
      </w:r>
    </w:p>
    <w:p w14:paraId="492948E8" w14:textId="77777777" w:rsidR="0020110F" w:rsidRDefault="00681B8B" w:rsidP="007650B1">
      <w:pPr>
        <w:autoSpaceDE w:val="0"/>
        <w:ind w:firstLine="709"/>
        <w:jc w:val="both"/>
        <w:rPr>
          <w:rFonts w:eastAsia="Times New Roman"/>
        </w:rPr>
      </w:pPr>
      <w:r w:rsidRPr="003C2AAB">
        <w:rPr>
          <w:rFonts w:eastAsia="Times New Roman"/>
        </w:rPr>
        <w:t>10</w:t>
      </w:r>
      <w:r w:rsidR="0020110F" w:rsidRPr="003C2AAB">
        <w:rPr>
          <w:rFonts w:eastAsia="Times New Roman"/>
        </w:rPr>
        <w:t>.</w:t>
      </w:r>
      <w:r w:rsidRPr="003C2AAB">
        <w:rPr>
          <w:rFonts w:eastAsia="Times New Roman"/>
        </w:rPr>
        <w:t xml:space="preserve"> </w:t>
      </w:r>
      <w:r w:rsidR="000C306A" w:rsidRPr="003C2AAB">
        <w:rPr>
          <w:rFonts w:eastAsia="Times New Roman"/>
        </w:rPr>
        <w:t>З</w:t>
      </w:r>
      <w:r w:rsidR="0020110F" w:rsidRPr="003C2AAB">
        <w:rPr>
          <w:rFonts w:eastAsia="Times New Roman"/>
        </w:rPr>
        <w:t xml:space="preserve">ачеты </w:t>
      </w:r>
      <w:r w:rsidR="000C306A" w:rsidRPr="003C2AAB">
        <w:rPr>
          <w:rFonts w:eastAsia="Times New Roman"/>
        </w:rPr>
        <w:t>и ди</w:t>
      </w:r>
      <w:r w:rsidR="00FD01F5">
        <w:rPr>
          <w:rFonts w:eastAsia="Times New Roman"/>
        </w:rPr>
        <w:t>ф</w:t>
      </w:r>
      <w:r w:rsidR="000C306A" w:rsidRPr="003C2AAB">
        <w:rPr>
          <w:rFonts w:eastAsia="Times New Roman"/>
        </w:rPr>
        <w:t xml:space="preserve">ференцированные зачеты </w:t>
      </w:r>
      <w:r w:rsidR="0020110F" w:rsidRPr="003C2AAB">
        <w:rPr>
          <w:rFonts w:eastAsia="Times New Roman"/>
        </w:rPr>
        <w:t>проводятся за счет часов, отведенных на изучение дисциплины и междисциплинарного курса.</w:t>
      </w:r>
      <w:r w:rsidR="00FD01F5">
        <w:rPr>
          <w:rFonts w:eastAsia="Times New Roman"/>
        </w:rPr>
        <w:t xml:space="preserve"> </w:t>
      </w:r>
      <w:r w:rsidR="00FD01F5" w:rsidRPr="00EE0538">
        <w:rPr>
          <w:rFonts w:eastAsia="Times New Roman"/>
        </w:rPr>
        <w:t>По завершении изучения междисциплинарных курсов предусмотрен</w:t>
      </w:r>
      <w:r w:rsidR="00FD01F5">
        <w:rPr>
          <w:rFonts w:eastAsia="Times New Roman"/>
        </w:rPr>
        <w:t xml:space="preserve"> </w:t>
      </w:r>
      <w:r w:rsidR="00FD01F5" w:rsidRPr="003C2AAB">
        <w:rPr>
          <w:rFonts w:eastAsia="Times New Roman"/>
        </w:rPr>
        <w:t>ди</w:t>
      </w:r>
      <w:r w:rsidR="00FD01F5">
        <w:rPr>
          <w:rFonts w:eastAsia="Times New Roman"/>
        </w:rPr>
        <w:t>ф</w:t>
      </w:r>
      <w:r w:rsidR="00FD01F5" w:rsidRPr="003C2AAB">
        <w:rPr>
          <w:rFonts w:eastAsia="Times New Roman"/>
        </w:rPr>
        <w:t>ференцированны</w:t>
      </w:r>
      <w:r w:rsidR="00F82F1F">
        <w:rPr>
          <w:rFonts w:eastAsia="Times New Roman"/>
        </w:rPr>
        <w:t>й</w:t>
      </w:r>
      <w:r w:rsidR="00FD01F5" w:rsidRPr="003C2AAB">
        <w:rPr>
          <w:rFonts w:eastAsia="Times New Roman"/>
        </w:rPr>
        <w:t xml:space="preserve"> зачет</w:t>
      </w:r>
      <w:r w:rsidR="00FD01F5">
        <w:rPr>
          <w:rFonts w:eastAsia="Times New Roman"/>
        </w:rPr>
        <w:t>:</w:t>
      </w:r>
    </w:p>
    <w:p w14:paraId="51EC0505" w14:textId="77777777" w:rsidR="009B2261" w:rsidRDefault="009B2261" w:rsidP="009B2261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 xml:space="preserve">МДК.01.01. </w:t>
      </w:r>
      <w:r w:rsidRPr="009B2261">
        <w:rPr>
          <w:rFonts w:eastAsia="Times New Roman"/>
        </w:rPr>
        <w:t xml:space="preserve">Методы содержания собак и ухода за ними </w:t>
      </w:r>
      <w:r w:rsidRPr="00EE0538">
        <w:rPr>
          <w:rFonts w:eastAsia="Times New Roman"/>
        </w:rPr>
        <w:t>(5 семестр);</w:t>
      </w:r>
    </w:p>
    <w:p w14:paraId="0154B230" w14:textId="77777777" w:rsidR="009B2261" w:rsidRDefault="009B2261" w:rsidP="009B2261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 xml:space="preserve">МДК.02.01. </w:t>
      </w:r>
      <w:r w:rsidRPr="009B2261">
        <w:rPr>
          <w:rFonts w:eastAsia="Times New Roman"/>
        </w:rPr>
        <w:t xml:space="preserve">Техника и методы разведения собак </w:t>
      </w:r>
      <w:r w:rsidRPr="00EE0538">
        <w:rPr>
          <w:rFonts w:eastAsia="Times New Roman"/>
        </w:rPr>
        <w:t>(6 семестр);</w:t>
      </w:r>
    </w:p>
    <w:p w14:paraId="68203820" w14:textId="77777777" w:rsidR="009B2261" w:rsidRDefault="009B2261" w:rsidP="009B2261">
      <w:pPr>
        <w:autoSpaceDE w:val="0"/>
        <w:jc w:val="both"/>
        <w:rPr>
          <w:rFonts w:eastAsia="Times New Roman"/>
        </w:rPr>
      </w:pPr>
      <w:r w:rsidRPr="006E5B9E">
        <w:rPr>
          <w:rFonts w:eastAsia="Times New Roman"/>
        </w:rPr>
        <w:t>МДК.03.0</w:t>
      </w:r>
      <w:r>
        <w:rPr>
          <w:rFonts w:eastAsia="Times New Roman"/>
        </w:rPr>
        <w:t>2</w:t>
      </w:r>
      <w:r w:rsidRPr="006E5B9E">
        <w:rPr>
          <w:rFonts w:eastAsia="Times New Roman"/>
        </w:rPr>
        <w:t xml:space="preserve">. </w:t>
      </w:r>
      <w:r w:rsidRPr="009B2261">
        <w:rPr>
          <w:rFonts w:eastAsia="Times New Roman"/>
        </w:rPr>
        <w:t>Теоретические основы дрессировки собак</w:t>
      </w:r>
      <w:r>
        <w:rPr>
          <w:rFonts w:eastAsia="Times New Roman"/>
        </w:rPr>
        <w:t xml:space="preserve"> </w:t>
      </w:r>
      <w:r w:rsidRPr="00EE0538">
        <w:rPr>
          <w:rFonts w:eastAsia="Times New Roman"/>
        </w:rPr>
        <w:t>(6 семестр);</w:t>
      </w:r>
    </w:p>
    <w:p w14:paraId="129A7532" w14:textId="5E42DC71" w:rsidR="009B2261" w:rsidRDefault="009B2261" w:rsidP="009B2261">
      <w:pPr>
        <w:autoSpaceDE w:val="0"/>
        <w:jc w:val="both"/>
        <w:rPr>
          <w:rFonts w:eastAsia="Times New Roman"/>
        </w:rPr>
      </w:pPr>
      <w:r w:rsidRPr="006E5B9E">
        <w:rPr>
          <w:rFonts w:eastAsia="Times New Roman"/>
        </w:rPr>
        <w:t>МДК.03.0</w:t>
      </w:r>
      <w:r>
        <w:rPr>
          <w:rFonts w:eastAsia="Times New Roman"/>
        </w:rPr>
        <w:t>3</w:t>
      </w:r>
      <w:r w:rsidRPr="006E5B9E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Pr="009B2261">
        <w:rPr>
          <w:rFonts w:eastAsia="Times New Roman"/>
        </w:rPr>
        <w:t>Методы подготовки и применения собак по породам и видам служб</w:t>
      </w:r>
      <w:r>
        <w:rPr>
          <w:rFonts w:eastAsia="Times New Roman"/>
        </w:rPr>
        <w:t xml:space="preserve"> </w:t>
      </w:r>
      <w:r w:rsidRPr="00EE0538">
        <w:rPr>
          <w:rFonts w:eastAsia="Times New Roman"/>
        </w:rPr>
        <w:t>(5 семестр);</w:t>
      </w:r>
    </w:p>
    <w:p w14:paraId="531883CF" w14:textId="4A8EAAFF" w:rsidR="009B2261" w:rsidRDefault="009B2261" w:rsidP="00C46952">
      <w:pPr>
        <w:autoSpaceDE w:val="0"/>
        <w:jc w:val="both"/>
        <w:rPr>
          <w:rFonts w:eastAsia="Times New Roman"/>
        </w:rPr>
      </w:pPr>
    </w:p>
    <w:p w14:paraId="6A11FAB3" w14:textId="41C2392E" w:rsidR="00C46952" w:rsidRDefault="00C46952" w:rsidP="00C46952">
      <w:pPr>
        <w:autoSpaceDE w:val="0"/>
        <w:jc w:val="both"/>
        <w:rPr>
          <w:rFonts w:eastAsia="Times New Roman"/>
        </w:rPr>
      </w:pPr>
      <w:r w:rsidRPr="00EE0538">
        <w:rPr>
          <w:rFonts w:eastAsia="Times New Roman"/>
        </w:rPr>
        <w:t>По завершении изучения междисциплинарных курсов предусмотрены</w:t>
      </w:r>
      <w:r>
        <w:rPr>
          <w:rFonts w:eastAsia="Times New Roman"/>
        </w:rPr>
        <w:t xml:space="preserve"> контрольные работы: </w:t>
      </w:r>
    </w:p>
    <w:p w14:paraId="4ECB93D9" w14:textId="33D1321C" w:rsidR="00C46952" w:rsidRDefault="00C46952" w:rsidP="00C4695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МДК</w:t>
      </w:r>
      <w:r w:rsidR="009B2261">
        <w:rPr>
          <w:rFonts w:eastAsia="Times New Roman"/>
        </w:rPr>
        <w:t>.</w:t>
      </w:r>
      <w:r>
        <w:rPr>
          <w:rFonts w:eastAsia="Times New Roman"/>
        </w:rPr>
        <w:t xml:space="preserve">01.01. </w:t>
      </w:r>
      <w:r w:rsidR="009B2261" w:rsidRPr="009B2261">
        <w:rPr>
          <w:rFonts w:eastAsia="Times New Roman"/>
        </w:rPr>
        <w:t xml:space="preserve">Методы содержания собак и ухода за ними </w:t>
      </w:r>
      <w:r w:rsidRPr="00EE0538">
        <w:rPr>
          <w:rFonts w:eastAsia="Times New Roman"/>
        </w:rPr>
        <w:t>(</w:t>
      </w:r>
      <w:r w:rsidR="009B2261">
        <w:rPr>
          <w:rFonts w:eastAsia="Times New Roman"/>
        </w:rPr>
        <w:t>3,4</w:t>
      </w:r>
      <w:r w:rsidRPr="00EE0538">
        <w:rPr>
          <w:rFonts w:eastAsia="Times New Roman"/>
        </w:rPr>
        <w:t xml:space="preserve"> семестр);</w:t>
      </w:r>
    </w:p>
    <w:p w14:paraId="72F3B81B" w14:textId="48677EF2" w:rsidR="00C46952" w:rsidRDefault="00C46952" w:rsidP="00C4695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МДК</w:t>
      </w:r>
      <w:r w:rsidR="009B2261">
        <w:rPr>
          <w:rFonts w:eastAsia="Times New Roman"/>
        </w:rPr>
        <w:t>.</w:t>
      </w:r>
      <w:r>
        <w:rPr>
          <w:rFonts w:eastAsia="Times New Roman"/>
        </w:rPr>
        <w:t xml:space="preserve">02.01. </w:t>
      </w:r>
      <w:r w:rsidR="009B2261" w:rsidRPr="009B2261">
        <w:rPr>
          <w:rFonts w:eastAsia="Times New Roman"/>
        </w:rPr>
        <w:t xml:space="preserve">Техника и методы разведения собак </w:t>
      </w:r>
      <w:r w:rsidRPr="00EE0538">
        <w:rPr>
          <w:rFonts w:eastAsia="Times New Roman"/>
        </w:rPr>
        <w:t>(</w:t>
      </w:r>
      <w:r w:rsidR="009B2261">
        <w:rPr>
          <w:rFonts w:eastAsia="Times New Roman"/>
        </w:rPr>
        <w:t>4</w:t>
      </w:r>
      <w:r w:rsidRPr="00EE0538">
        <w:rPr>
          <w:rFonts w:eastAsia="Times New Roman"/>
        </w:rPr>
        <w:t xml:space="preserve"> семестр);</w:t>
      </w:r>
    </w:p>
    <w:p w14:paraId="0AEAE091" w14:textId="4752C208" w:rsidR="00C46952" w:rsidRDefault="00C46952" w:rsidP="00C46952">
      <w:pPr>
        <w:autoSpaceDE w:val="0"/>
        <w:jc w:val="both"/>
        <w:rPr>
          <w:rFonts w:eastAsia="Times New Roman"/>
        </w:rPr>
      </w:pPr>
      <w:r w:rsidRPr="006E5B9E">
        <w:rPr>
          <w:rFonts w:eastAsia="Times New Roman"/>
        </w:rPr>
        <w:t>МДК.03.0</w:t>
      </w:r>
      <w:r w:rsidR="009B2261">
        <w:rPr>
          <w:rFonts w:eastAsia="Times New Roman"/>
        </w:rPr>
        <w:t>1</w:t>
      </w:r>
      <w:r w:rsidRPr="006E5B9E">
        <w:rPr>
          <w:rFonts w:eastAsia="Times New Roman"/>
        </w:rPr>
        <w:t xml:space="preserve">. </w:t>
      </w:r>
      <w:r w:rsidR="009B2261" w:rsidRPr="009B2261">
        <w:rPr>
          <w:rFonts w:eastAsia="Times New Roman"/>
        </w:rPr>
        <w:t>Теоретические и практические основы организации и проведения испытаний и соревнований собак</w:t>
      </w:r>
      <w:r w:rsidRPr="006E5B9E">
        <w:rPr>
          <w:rFonts w:eastAsia="Times New Roman"/>
        </w:rPr>
        <w:t xml:space="preserve"> (</w:t>
      </w:r>
      <w:r w:rsidR="009B2261">
        <w:rPr>
          <w:rFonts w:eastAsia="Times New Roman"/>
        </w:rPr>
        <w:t>4,5</w:t>
      </w:r>
      <w:r w:rsidRPr="006E5B9E">
        <w:rPr>
          <w:rFonts w:eastAsia="Times New Roman"/>
        </w:rPr>
        <w:t xml:space="preserve"> семестр);</w:t>
      </w:r>
    </w:p>
    <w:p w14:paraId="59C4DBA3" w14:textId="59D72A81" w:rsidR="009B2261" w:rsidRDefault="009B2261" w:rsidP="009B2261">
      <w:pPr>
        <w:autoSpaceDE w:val="0"/>
        <w:jc w:val="both"/>
        <w:rPr>
          <w:rFonts w:eastAsia="Times New Roman"/>
        </w:rPr>
      </w:pPr>
      <w:r w:rsidRPr="006E5B9E">
        <w:rPr>
          <w:rFonts w:eastAsia="Times New Roman"/>
        </w:rPr>
        <w:lastRenderedPageBreak/>
        <w:t>МДК.03.0</w:t>
      </w:r>
      <w:r>
        <w:rPr>
          <w:rFonts w:eastAsia="Times New Roman"/>
        </w:rPr>
        <w:t>2</w:t>
      </w:r>
      <w:r w:rsidRPr="006E5B9E">
        <w:rPr>
          <w:rFonts w:eastAsia="Times New Roman"/>
        </w:rPr>
        <w:t xml:space="preserve">. </w:t>
      </w:r>
      <w:r w:rsidRPr="009B2261">
        <w:rPr>
          <w:rFonts w:eastAsia="Times New Roman"/>
        </w:rPr>
        <w:t>Теоретические основы дрессировки собак</w:t>
      </w:r>
      <w:r>
        <w:rPr>
          <w:rFonts w:eastAsia="Times New Roman"/>
        </w:rPr>
        <w:t xml:space="preserve"> </w:t>
      </w:r>
      <w:r w:rsidRPr="00EE0538">
        <w:rPr>
          <w:rFonts w:eastAsia="Times New Roman"/>
        </w:rPr>
        <w:t>(</w:t>
      </w:r>
      <w:r>
        <w:rPr>
          <w:rFonts w:eastAsia="Times New Roman"/>
        </w:rPr>
        <w:t>4,5</w:t>
      </w:r>
      <w:r w:rsidRPr="006E5B9E">
        <w:rPr>
          <w:rFonts w:eastAsia="Times New Roman"/>
        </w:rPr>
        <w:t xml:space="preserve"> </w:t>
      </w:r>
      <w:r w:rsidRPr="00EE0538">
        <w:rPr>
          <w:rFonts w:eastAsia="Times New Roman"/>
        </w:rPr>
        <w:t>семестр);</w:t>
      </w:r>
    </w:p>
    <w:p w14:paraId="634AE41F" w14:textId="65611E60" w:rsidR="009B2261" w:rsidRDefault="009B2261" w:rsidP="009B2261">
      <w:pPr>
        <w:autoSpaceDE w:val="0"/>
        <w:jc w:val="both"/>
        <w:rPr>
          <w:rFonts w:eastAsia="Times New Roman"/>
        </w:rPr>
      </w:pPr>
      <w:r w:rsidRPr="006E5B9E">
        <w:rPr>
          <w:rFonts w:eastAsia="Times New Roman"/>
        </w:rPr>
        <w:t>МДК.03.0</w:t>
      </w:r>
      <w:r>
        <w:rPr>
          <w:rFonts w:eastAsia="Times New Roman"/>
        </w:rPr>
        <w:t>3</w:t>
      </w:r>
      <w:r w:rsidRPr="006E5B9E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Pr="009B2261">
        <w:rPr>
          <w:rFonts w:eastAsia="Times New Roman"/>
        </w:rPr>
        <w:t>Методы подготовки и применения собак по породам и видам служб</w:t>
      </w:r>
      <w:r>
        <w:rPr>
          <w:rFonts w:eastAsia="Times New Roman"/>
        </w:rPr>
        <w:t xml:space="preserve"> </w:t>
      </w:r>
      <w:r w:rsidRPr="00EE0538">
        <w:rPr>
          <w:rFonts w:eastAsia="Times New Roman"/>
        </w:rPr>
        <w:t>(</w:t>
      </w:r>
      <w:r>
        <w:rPr>
          <w:rFonts w:eastAsia="Times New Roman"/>
        </w:rPr>
        <w:t>4</w:t>
      </w:r>
      <w:r w:rsidRPr="00EE0538">
        <w:rPr>
          <w:rFonts w:eastAsia="Times New Roman"/>
        </w:rPr>
        <w:t xml:space="preserve"> семестр);</w:t>
      </w:r>
    </w:p>
    <w:p w14:paraId="2F30A321" w14:textId="4E16191E" w:rsidR="00F92179" w:rsidRDefault="00E11E98" w:rsidP="00F92179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МДК 0</w:t>
      </w:r>
      <w:r w:rsidR="009B2261">
        <w:rPr>
          <w:rFonts w:eastAsia="Times New Roman"/>
        </w:rPr>
        <w:t>4</w:t>
      </w:r>
      <w:r>
        <w:rPr>
          <w:rFonts w:eastAsia="Times New Roman"/>
        </w:rPr>
        <w:t xml:space="preserve">.01. </w:t>
      </w:r>
      <w:r w:rsidR="009B2261" w:rsidRPr="009B2261">
        <w:rPr>
          <w:rFonts w:eastAsia="Times New Roman"/>
        </w:rPr>
        <w:t xml:space="preserve">Выполнение работ по рабочей профессии 18621 Собаковод </w:t>
      </w:r>
      <w:r w:rsidRPr="006E5B9E">
        <w:rPr>
          <w:rFonts w:eastAsia="Times New Roman"/>
        </w:rPr>
        <w:t>(</w:t>
      </w:r>
      <w:r>
        <w:rPr>
          <w:rFonts w:eastAsia="Times New Roman"/>
        </w:rPr>
        <w:t xml:space="preserve">4 </w:t>
      </w:r>
      <w:r w:rsidRPr="006E5B9E">
        <w:rPr>
          <w:rFonts w:eastAsia="Times New Roman"/>
        </w:rPr>
        <w:t>семестр)</w:t>
      </w:r>
      <w:r w:rsidR="00B75CA6">
        <w:rPr>
          <w:rFonts w:eastAsia="Times New Roman"/>
        </w:rPr>
        <w:t>.</w:t>
      </w:r>
    </w:p>
    <w:p w14:paraId="281B4761" w14:textId="6B8D92E5" w:rsidR="0020110F" w:rsidRPr="007B645A" w:rsidRDefault="007650B1" w:rsidP="002A1401">
      <w:pPr>
        <w:autoSpaceDE w:val="0"/>
        <w:ind w:firstLine="709"/>
        <w:jc w:val="both"/>
        <w:rPr>
          <w:rFonts w:eastAsia="Times New Roman"/>
        </w:rPr>
      </w:pPr>
      <w:r w:rsidRPr="007F4B90">
        <w:rPr>
          <w:rFonts w:eastAsia="Times New Roman"/>
        </w:rPr>
        <w:t>1</w:t>
      </w:r>
      <w:r w:rsidR="00681B8B" w:rsidRPr="007F4B90">
        <w:rPr>
          <w:rFonts w:eastAsia="Times New Roman"/>
        </w:rPr>
        <w:t>1</w:t>
      </w:r>
      <w:r w:rsidR="0020110F" w:rsidRPr="007F4B90">
        <w:rPr>
          <w:rFonts w:eastAsia="Times New Roman"/>
        </w:rPr>
        <w:t xml:space="preserve">. </w:t>
      </w:r>
      <w:r w:rsidR="0020110F" w:rsidRPr="007B645A">
        <w:rPr>
          <w:rFonts w:eastAsia="Times New Roman"/>
        </w:rPr>
        <w:t xml:space="preserve">Консультации предусмотрены в объеме </w:t>
      </w:r>
      <w:r w:rsidR="004D536B" w:rsidRPr="007B645A">
        <w:rPr>
          <w:rFonts w:eastAsia="Times New Roman"/>
        </w:rPr>
        <w:t>4</w:t>
      </w:r>
      <w:r w:rsidR="0020110F" w:rsidRPr="007B645A">
        <w:rPr>
          <w:rFonts w:eastAsia="Times New Roman"/>
        </w:rPr>
        <w:t xml:space="preserve"> часов </w:t>
      </w:r>
      <w:r w:rsidR="004D536B" w:rsidRPr="007B645A">
        <w:rPr>
          <w:rFonts w:eastAsia="Times New Roman"/>
        </w:rPr>
        <w:t>на одного</w:t>
      </w:r>
      <w:r w:rsidR="0020110F" w:rsidRPr="007B645A">
        <w:rPr>
          <w:rFonts w:eastAsia="Times New Roman"/>
        </w:rPr>
        <w:t xml:space="preserve"> </w:t>
      </w:r>
      <w:r w:rsidR="004D536B" w:rsidRPr="007B645A">
        <w:rPr>
          <w:rFonts w:eastAsia="Times New Roman"/>
        </w:rPr>
        <w:t xml:space="preserve">студента </w:t>
      </w:r>
      <w:r w:rsidR="0020110F" w:rsidRPr="007B645A">
        <w:rPr>
          <w:rFonts w:eastAsia="Times New Roman"/>
        </w:rPr>
        <w:t>на каждый учебный год. Формы проведения консультаций (групповые, индивидуальные, письменные, устные) определяются образовательным учреждением.</w:t>
      </w:r>
    </w:p>
    <w:p w14:paraId="29417FA8" w14:textId="77777777" w:rsidR="00102EF9" w:rsidRDefault="007650B1" w:rsidP="00102EF9">
      <w:pPr>
        <w:autoSpaceDE w:val="0"/>
        <w:jc w:val="both"/>
        <w:rPr>
          <w:rFonts w:eastAsia="Times New Roman"/>
        </w:rPr>
      </w:pPr>
      <w:r w:rsidRPr="004C21B3">
        <w:rPr>
          <w:rFonts w:eastAsia="Times New Roman"/>
        </w:rPr>
        <w:t>1</w:t>
      </w:r>
      <w:r w:rsidR="002A1401">
        <w:rPr>
          <w:rFonts w:eastAsia="Times New Roman"/>
        </w:rPr>
        <w:t>2</w:t>
      </w:r>
      <w:r w:rsidR="0020110F" w:rsidRPr="004C21B3">
        <w:rPr>
          <w:rFonts w:eastAsia="Times New Roman"/>
        </w:rPr>
        <w:t xml:space="preserve">. Учебная практика </w:t>
      </w:r>
      <w:r w:rsidR="004D536B" w:rsidRPr="004C21B3">
        <w:rPr>
          <w:rFonts w:eastAsia="Times New Roman"/>
        </w:rPr>
        <w:t xml:space="preserve">(УП) </w:t>
      </w:r>
      <w:r w:rsidR="0020110F" w:rsidRPr="004C21B3">
        <w:rPr>
          <w:rFonts w:eastAsia="Times New Roman"/>
        </w:rPr>
        <w:t>и производственная практика</w:t>
      </w:r>
      <w:r w:rsidR="004D536B" w:rsidRPr="004C21B3">
        <w:rPr>
          <w:rFonts w:eastAsia="Times New Roman"/>
        </w:rPr>
        <w:t xml:space="preserve"> (ПП)</w:t>
      </w:r>
      <w:r w:rsidR="0020110F" w:rsidRPr="004C21B3">
        <w:rPr>
          <w:rFonts w:eastAsia="Times New Roman"/>
        </w:rPr>
        <w:t xml:space="preserve"> (по профилю специальности) проводятся в рамках профессиональных модулей рассредоточено по семестрам. </w:t>
      </w:r>
      <w:r w:rsidR="004D536B" w:rsidRPr="004C21B3">
        <w:rPr>
          <w:rFonts w:eastAsia="Times New Roman"/>
        </w:rPr>
        <w:t xml:space="preserve"> </w:t>
      </w:r>
    </w:p>
    <w:p w14:paraId="1A463815" w14:textId="4D58110C" w:rsidR="00F1377A" w:rsidRPr="004C21B3" w:rsidRDefault="004D536B" w:rsidP="004C21B3">
      <w:pPr>
        <w:autoSpaceDE w:val="0"/>
        <w:jc w:val="both"/>
        <w:rPr>
          <w:rFonts w:eastAsia="Times New Roman"/>
        </w:rPr>
      </w:pPr>
      <w:r w:rsidRPr="004C21B3">
        <w:rPr>
          <w:rFonts w:eastAsia="Times New Roman"/>
        </w:rPr>
        <w:t xml:space="preserve">По </w:t>
      </w:r>
      <w:r w:rsidR="00102EF9" w:rsidRPr="00EE0538">
        <w:rPr>
          <w:rFonts w:eastAsia="Times New Roman"/>
        </w:rPr>
        <w:t>ПМ.01</w:t>
      </w:r>
      <w:r w:rsidR="00102EF9">
        <w:rPr>
          <w:rFonts w:eastAsia="Times New Roman"/>
        </w:rPr>
        <w:t>.</w:t>
      </w:r>
      <w:r w:rsidR="00102EF9" w:rsidRPr="00EE0538">
        <w:rPr>
          <w:rFonts w:eastAsia="Times New Roman"/>
        </w:rPr>
        <w:t xml:space="preserve"> </w:t>
      </w:r>
      <w:r w:rsidR="00102EF9" w:rsidRPr="009B2261">
        <w:rPr>
          <w:rFonts w:eastAsia="Times New Roman"/>
        </w:rPr>
        <w:t xml:space="preserve">Организация содержания собак и уход за ними </w:t>
      </w:r>
      <w:r w:rsidR="00D57E1D" w:rsidRPr="004C21B3">
        <w:rPr>
          <w:rFonts w:eastAsia="Times New Roman"/>
        </w:rPr>
        <w:t>проводится практика</w:t>
      </w:r>
      <w:r w:rsidR="00F1377A" w:rsidRPr="004C21B3">
        <w:rPr>
          <w:rFonts w:eastAsia="Times New Roman"/>
        </w:rPr>
        <w:t>:</w:t>
      </w:r>
      <w:r w:rsidRPr="004C21B3">
        <w:rPr>
          <w:rFonts w:eastAsia="Times New Roman"/>
        </w:rPr>
        <w:t xml:space="preserve"> </w:t>
      </w:r>
    </w:p>
    <w:p w14:paraId="12E25021" w14:textId="29118273" w:rsidR="00F1377A" w:rsidRPr="004C21B3" w:rsidRDefault="004D536B">
      <w:pPr>
        <w:autoSpaceDE w:val="0"/>
        <w:ind w:firstLine="720"/>
        <w:jc w:val="both"/>
        <w:rPr>
          <w:rFonts w:eastAsia="Times New Roman"/>
        </w:rPr>
      </w:pPr>
      <w:r w:rsidRPr="004C21B3">
        <w:rPr>
          <w:rFonts w:eastAsia="Times New Roman"/>
        </w:rPr>
        <w:t xml:space="preserve">УП – </w:t>
      </w:r>
      <w:r w:rsidR="004C21B3" w:rsidRPr="004C21B3">
        <w:rPr>
          <w:rFonts w:eastAsia="Times New Roman"/>
        </w:rPr>
        <w:t xml:space="preserve">1 неделя (3 семестр), </w:t>
      </w:r>
      <w:r w:rsidRPr="004C21B3">
        <w:rPr>
          <w:rFonts w:eastAsia="Times New Roman"/>
        </w:rPr>
        <w:t>1</w:t>
      </w:r>
      <w:r w:rsidR="00F1377A" w:rsidRPr="004C21B3">
        <w:rPr>
          <w:rFonts w:eastAsia="Times New Roman"/>
        </w:rPr>
        <w:t xml:space="preserve"> </w:t>
      </w:r>
      <w:r w:rsidRPr="004C21B3">
        <w:rPr>
          <w:rFonts w:eastAsia="Times New Roman"/>
        </w:rPr>
        <w:t xml:space="preserve">неделя </w:t>
      </w:r>
      <w:r w:rsidR="00F1377A" w:rsidRPr="004C21B3">
        <w:rPr>
          <w:rFonts w:eastAsia="Times New Roman"/>
        </w:rPr>
        <w:t xml:space="preserve">(4 семестр); </w:t>
      </w:r>
    </w:p>
    <w:p w14:paraId="0F28B4F1" w14:textId="77777777" w:rsidR="00F1377A" w:rsidRPr="004C21B3" w:rsidRDefault="00F1377A">
      <w:pPr>
        <w:autoSpaceDE w:val="0"/>
        <w:ind w:firstLine="720"/>
        <w:jc w:val="both"/>
        <w:rPr>
          <w:rFonts w:eastAsia="Times New Roman"/>
        </w:rPr>
      </w:pPr>
      <w:r w:rsidRPr="004C21B3">
        <w:rPr>
          <w:rFonts w:eastAsia="Times New Roman"/>
        </w:rPr>
        <w:t xml:space="preserve">ПП – </w:t>
      </w:r>
      <w:r w:rsidR="004C21B3" w:rsidRPr="004C21B3">
        <w:rPr>
          <w:rFonts w:eastAsia="Times New Roman"/>
        </w:rPr>
        <w:t>2 недели (4 семестр), 2</w:t>
      </w:r>
      <w:r w:rsidR="00D57E1D" w:rsidRPr="004C21B3">
        <w:rPr>
          <w:rFonts w:eastAsia="Times New Roman"/>
        </w:rPr>
        <w:t xml:space="preserve"> недели (</w:t>
      </w:r>
      <w:r w:rsidR="004C21B3" w:rsidRPr="004C21B3">
        <w:rPr>
          <w:rFonts w:eastAsia="Times New Roman"/>
        </w:rPr>
        <w:t>5</w:t>
      </w:r>
      <w:r w:rsidR="00D57E1D" w:rsidRPr="004C21B3">
        <w:rPr>
          <w:rFonts w:eastAsia="Times New Roman"/>
        </w:rPr>
        <w:t xml:space="preserve"> семестр).</w:t>
      </w:r>
    </w:p>
    <w:p w14:paraId="27B248CF" w14:textId="43598162" w:rsidR="00F1377A" w:rsidRPr="004C21B3" w:rsidRDefault="00F1377A" w:rsidP="004C21B3">
      <w:pPr>
        <w:autoSpaceDE w:val="0"/>
        <w:jc w:val="both"/>
        <w:rPr>
          <w:rFonts w:eastAsia="Times New Roman"/>
        </w:rPr>
      </w:pPr>
      <w:r w:rsidRPr="004C21B3">
        <w:rPr>
          <w:rFonts w:eastAsia="Times New Roman"/>
        </w:rPr>
        <w:t xml:space="preserve">По </w:t>
      </w:r>
      <w:r w:rsidR="00102EF9" w:rsidRPr="00EE0538">
        <w:t>ПМ.02</w:t>
      </w:r>
      <w:r w:rsidR="00102EF9">
        <w:t>.</w:t>
      </w:r>
      <w:r w:rsidR="00102EF9" w:rsidRPr="00EE0538">
        <w:t xml:space="preserve"> </w:t>
      </w:r>
      <w:r w:rsidR="00102EF9" w:rsidRPr="009B2261">
        <w:rPr>
          <w:rFonts w:eastAsia="Times New Roman"/>
        </w:rPr>
        <w:t xml:space="preserve">Выращивание и разведение собак </w:t>
      </w:r>
      <w:r w:rsidRPr="004C21B3">
        <w:rPr>
          <w:rFonts w:eastAsia="Times New Roman"/>
        </w:rPr>
        <w:t xml:space="preserve">проводится практика: </w:t>
      </w:r>
    </w:p>
    <w:p w14:paraId="7D9FFD12" w14:textId="77777777" w:rsidR="00F1377A" w:rsidRPr="004C21B3" w:rsidRDefault="006905F9" w:rsidP="00F1377A">
      <w:pPr>
        <w:autoSpaceDE w:val="0"/>
        <w:ind w:firstLine="720"/>
        <w:jc w:val="both"/>
        <w:rPr>
          <w:rFonts w:eastAsia="Times New Roman"/>
        </w:rPr>
      </w:pPr>
      <w:r w:rsidRPr="004C21B3">
        <w:rPr>
          <w:rFonts w:eastAsia="Times New Roman"/>
        </w:rPr>
        <w:t>УП – 1 неделя (</w:t>
      </w:r>
      <w:r w:rsidR="004C21B3">
        <w:rPr>
          <w:rFonts w:eastAsia="Times New Roman"/>
        </w:rPr>
        <w:t>5</w:t>
      </w:r>
      <w:r w:rsidRPr="004C21B3">
        <w:rPr>
          <w:rFonts w:eastAsia="Times New Roman"/>
        </w:rPr>
        <w:t xml:space="preserve"> семестр)</w:t>
      </w:r>
      <w:r w:rsidR="004C21B3">
        <w:rPr>
          <w:rFonts w:eastAsia="Times New Roman"/>
        </w:rPr>
        <w:t>.</w:t>
      </w:r>
      <w:r w:rsidR="00F1377A" w:rsidRPr="004C21B3">
        <w:rPr>
          <w:rFonts w:eastAsia="Times New Roman"/>
        </w:rPr>
        <w:t xml:space="preserve"> </w:t>
      </w:r>
    </w:p>
    <w:p w14:paraId="7DBC8D80" w14:textId="664328CB" w:rsidR="00F1377A" w:rsidRPr="004C21B3" w:rsidRDefault="00F1377A" w:rsidP="004C21B3">
      <w:pPr>
        <w:autoSpaceDE w:val="0"/>
        <w:jc w:val="both"/>
        <w:rPr>
          <w:rFonts w:eastAsia="Times New Roman"/>
        </w:rPr>
      </w:pPr>
      <w:r w:rsidRPr="004C21B3">
        <w:rPr>
          <w:rFonts w:eastAsia="Times New Roman"/>
        </w:rPr>
        <w:t xml:space="preserve">По </w:t>
      </w:r>
      <w:r w:rsidR="00102EF9" w:rsidRPr="006E5B9E">
        <w:rPr>
          <w:rFonts w:eastAsia="Times New Roman"/>
        </w:rPr>
        <w:t xml:space="preserve">ПМ.03. </w:t>
      </w:r>
      <w:r w:rsidR="00102EF9" w:rsidRPr="009B2261">
        <w:rPr>
          <w:rFonts w:eastAsia="Times New Roman"/>
        </w:rPr>
        <w:t xml:space="preserve">Подготовка собак к специальным видам служб </w:t>
      </w:r>
      <w:r w:rsidRPr="004C21B3">
        <w:rPr>
          <w:rFonts w:eastAsia="Times New Roman"/>
        </w:rPr>
        <w:t xml:space="preserve">проводится практика: </w:t>
      </w:r>
    </w:p>
    <w:p w14:paraId="458D7258" w14:textId="376BBF49" w:rsidR="00F1377A" w:rsidRPr="004C21B3" w:rsidRDefault="00F1377A" w:rsidP="00F1377A">
      <w:pPr>
        <w:autoSpaceDE w:val="0"/>
        <w:ind w:firstLine="720"/>
        <w:jc w:val="both"/>
        <w:rPr>
          <w:rFonts w:eastAsia="Times New Roman"/>
        </w:rPr>
      </w:pPr>
      <w:r w:rsidRPr="004C21B3">
        <w:rPr>
          <w:rFonts w:eastAsia="Times New Roman"/>
        </w:rPr>
        <w:t xml:space="preserve">УП – </w:t>
      </w:r>
      <w:r w:rsidR="004C21B3" w:rsidRPr="004C21B3">
        <w:rPr>
          <w:rFonts w:eastAsia="Times New Roman"/>
        </w:rPr>
        <w:t>1 неделя (</w:t>
      </w:r>
      <w:r w:rsidR="00946252">
        <w:rPr>
          <w:rFonts w:eastAsia="Times New Roman"/>
        </w:rPr>
        <w:t>5</w:t>
      </w:r>
      <w:r w:rsidR="004C21B3" w:rsidRPr="004C21B3">
        <w:rPr>
          <w:rFonts w:eastAsia="Times New Roman"/>
        </w:rPr>
        <w:t xml:space="preserve"> семестр),</w:t>
      </w:r>
      <w:r w:rsidR="004C21B3">
        <w:rPr>
          <w:rFonts w:eastAsia="Times New Roman"/>
        </w:rPr>
        <w:t xml:space="preserve"> </w:t>
      </w:r>
      <w:r w:rsidR="00946252" w:rsidRPr="004C21B3">
        <w:rPr>
          <w:rFonts w:eastAsia="Times New Roman"/>
        </w:rPr>
        <w:t xml:space="preserve">2 недели </w:t>
      </w:r>
      <w:r w:rsidRPr="004C21B3">
        <w:rPr>
          <w:rFonts w:eastAsia="Times New Roman"/>
        </w:rPr>
        <w:t>(</w:t>
      </w:r>
      <w:r w:rsidR="00946252">
        <w:rPr>
          <w:rFonts w:eastAsia="Times New Roman"/>
        </w:rPr>
        <w:t>6</w:t>
      </w:r>
      <w:r w:rsidRPr="004C21B3">
        <w:rPr>
          <w:rFonts w:eastAsia="Times New Roman"/>
        </w:rPr>
        <w:t xml:space="preserve"> семестр</w:t>
      </w:r>
      <w:r w:rsidR="004C21B3">
        <w:rPr>
          <w:rFonts w:eastAsia="Times New Roman"/>
        </w:rPr>
        <w:t>)</w:t>
      </w:r>
      <w:r w:rsidRPr="004C21B3">
        <w:rPr>
          <w:rFonts w:eastAsia="Times New Roman"/>
        </w:rPr>
        <w:t xml:space="preserve">; </w:t>
      </w:r>
    </w:p>
    <w:p w14:paraId="5E6863C6" w14:textId="243A08E3" w:rsidR="00F1377A" w:rsidRPr="004C21B3" w:rsidRDefault="00F1377A" w:rsidP="00F1377A">
      <w:pPr>
        <w:autoSpaceDE w:val="0"/>
        <w:ind w:firstLine="720"/>
        <w:jc w:val="both"/>
        <w:rPr>
          <w:rFonts w:eastAsia="Times New Roman"/>
        </w:rPr>
      </w:pPr>
      <w:r w:rsidRPr="004C21B3">
        <w:rPr>
          <w:rFonts w:eastAsia="Times New Roman"/>
        </w:rPr>
        <w:t>ПП –</w:t>
      </w:r>
      <w:r w:rsidR="00946252">
        <w:rPr>
          <w:rFonts w:eastAsia="Times New Roman"/>
        </w:rPr>
        <w:t xml:space="preserve"> </w:t>
      </w:r>
      <w:r w:rsidRPr="004C21B3">
        <w:rPr>
          <w:rFonts w:eastAsia="Times New Roman"/>
        </w:rPr>
        <w:t>2 недели (</w:t>
      </w:r>
      <w:r w:rsidR="00946252">
        <w:rPr>
          <w:rFonts w:eastAsia="Times New Roman"/>
        </w:rPr>
        <w:t>6</w:t>
      </w:r>
      <w:r w:rsidRPr="004C21B3">
        <w:rPr>
          <w:rFonts w:eastAsia="Times New Roman"/>
        </w:rPr>
        <w:t xml:space="preserve"> семестр).</w:t>
      </w:r>
    </w:p>
    <w:p w14:paraId="65C8798B" w14:textId="4439997A" w:rsidR="00F1377A" w:rsidRPr="004C21B3" w:rsidRDefault="00F1377A" w:rsidP="006853C4">
      <w:pPr>
        <w:autoSpaceDE w:val="0"/>
        <w:jc w:val="both"/>
        <w:rPr>
          <w:rFonts w:eastAsia="Times New Roman"/>
        </w:rPr>
      </w:pPr>
      <w:r w:rsidRPr="004C21B3">
        <w:rPr>
          <w:rFonts w:eastAsia="Times New Roman"/>
        </w:rPr>
        <w:t xml:space="preserve">По </w:t>
      </w:r>
      <w:r w:rsidR="00102EF9" w:rsidRPr="00E11E98">
        <w:rPr>
          <w:rFonts w:eastAsia="Times New Roman"/>
        </w:rPr>
        <w:t>ПМ.0</w:t>
      </w:r>
      <w:r w:rsidR="00102EF9">
        <w:rPr>
          <w:rFonts w:eastAsia="Times New Roman"/>
        </w:rPr>
        <w:t>4</w:t>
      </w:r>
      <w:r w:rsidR="00102EF9" w:rsidRPr="00E11E98">
        <w:rPr>
          <w:rFonts w:eastAsia="Times New Roman"/>
        </w:rPr>
        <w:t xml:space="preserve">. </w:t>
      </w:r>
      <w:r w:rsidR="00102EF9" w:rsidRPr="009B2261">
        <w:rPr>
          <w:rFonts w:eastAsia="Times New Roman"/>
        </w:rPr>
        <w:t>Выполнение работ по одной или нескольким профессиям рабочих, должностям</w:t>
      </w:r>
      <w:r w:rsidR="00102EF9" w:rsidRPr="00102EF9">
        <w:rPr>
          <w:rFonts w:eastAsia="Times New Roman"/>
        </w:rPr>
        <w:t xml:space="preserve"> </w:t>
      </w:r>
      <w:r w:rsidR="00102EF9" w:rsidRPr="009B2261">
        <w:rPr>
          <w:rFonts w:eastAsia="Times New Roman"/>
        </w:rPr>
        <w:t>служащих</w:t>
      </w:r>
      <w:r w:rsidR="00102EF9">
        <w:rPr>
          <w:rFonts w:eastAsia="Times New Roman"/>
        </w:rPr>
        <w:t xml:space="preserve"> </w:t>
      </w:r>
      <w:r w:rsidRPr="004C21B3">
        <w:rPr>
          <w:rFonts w:eastAsia="Times New Roman"/>
        </w:rPr>
        <w:t xml:space="preserve">проводится практика: </w:t>
      </w:r>
    </w:p>
    <w:p w14:paraId="56EBC8CC" w14:textId="2EA36CDC" w:rsidR="00F1377A" w:rsidRPr="004C21B3" w:rsidRDefault="00F1377A" w:rsidP="00F1377A">
      <w:pPr>
        <w:autoSpaceDE w:val="0"/>
        <w:ind w:firstLine="720"/>
        <w:jc w:val="both"/>
        <w:rPr>
          <w:rFonts w:eastAsia="Times New Roman"/>
        </w:rPr>
      </w:pPr>
      <w:r w:rsidRPr="004C21B3">
        <w:rPr>
          <w:rFonts w:eastAsia="Times New Roman"/>
        </w:rPr>
        <w:t xml:space="preserve">УП – </w:t>
      </w:r>
      <w:r w:rsidR="006905F9" w:rsidRPr="004C21B3">
        <w:rPr>
          <w:rFonts w:eastAsia="Times New Roman"/>
        </w:rPr>
        <w:t>1 неделя (</w:t>
      </w:r>
      <w:r w:rsidR="006853C4">
        <w:rPr>
          <w:rFonts w:eastAsia="Times New Roman"/>
        </w:rPr>
        <w:t>3</w:t>
      </w:r>
      <w:r w:rsidR="006905F9" w:rsidRPr="004C21B3">
        <w:rPr>
          <w:rFonts w:eastAsia="Times New Roman"/>
        </w:rPr>
        <w:t xml:space="preserve"> семестр), </w:t>
      </w:r>
      <w:r w:rsidRPr="004C21B3">
        <w:rPr>
          <w:rFonts w:eastAsia="Times New Roman"/>
        </w:rPr>
        <w:t>1 неделя (</w:t>
      </w:r>
      <w:r w:rsidR="006853C4">
        <w:rPr>
          <w:rFonts w:eastAsia="Times New Roman"/>
        </w:rPr>
        <w:t>4</w:t>
      </w:r>
      <w:r w:rsidRPr="004C21B3">
        <w:rPr>
          <w:rFonts w:eastAsia="Times New Roman"/>
        </w:rPr>
        <w:t xml:space="preserve"> семестр); </w:t>
      </w:r>
    </w:p>
    <w:p w14:paraId="2E832B41" w14:textId="2B04FBB3" w:rsidR="00F1377A" w:rsidRPr="004C21B3" w:rsidRDefault="00F1377A" w:rsidP="00F1377A">
      <w:pPr>
        <w:autoSpaceDE w:val="0"/>
        <w:ind w:firstLine="720"/>
        <w:jc w:val="both"/>
        <w:rPr>
          <w:rFonts w:eastAsia="Times New Roman"/>
        </w:rPr>
      </w:pPr>
      <w:r w:rsidRPr="004C21B3">
        <w:rPr>
          <w:rFonts w:eastAsia="Times New Roman"/>
        </w:rPr>
        <w:t xml:space="preserve">ПП – </w:t>
      </w:r>
      <w:r w:rsidR="006853C4" w:rsidRPr="004C21B3">
        <w:rPr>
          <w:rFonts w:eastAsia="Times New Roman"/>
        </w:rPr>
        <w:t>2 недели (4 семестр)</w:t>
      </w:r>
      <w:r w:rsidRPr="004C21B3">
        <w:rPr>
          <w:rFonts w:eastAsia="Times New Roman"/>
        </w:rPr>
        <w:t>.</w:t>
      </w:r>
    </w:p>
    <w:p w14:paraId="3E4F9AC1" w14:textId="77777777" w:rsidR="0020110F" w:rsidRPr="004C21B3" w:rsidRDefault="0020110F" w:rsidP="007F4B90">
      <w:pPr>
        <w:autoSpaceDE w:val="0"/>
        <w:jc w:val="both"/>
        <w:rPr>
          <w:rFonts w:eastAsia="Times New Roman"/>
        </w:rPr>
      </w:pPr>
      <w:r w:rsidRPr="004C21B3">
        <w:rPr>
          <w:rFonts w:eastAsia="Times New Roman"/>
        </w:rPr>
        <w:t>Производственная пра</w:t>
      </w:r>
      <w:r w:rsidR="00593E34" w:rsidRPr="004C21B3">
        <w:rPr>
          <w:rFonts w:eastAsia="Times New Roman"/>
        </w:rPr>
        <w:t>ктика (преддипломная) в объеме 4</w:t>
      </w:r>
      <w:r w:rsidRPr="004C21B3">
        <w:rPr>
          <w:rFonts w:eastAsia="Times New Roman"/>
        </w:rPr>
        <w:t xml:space="preserve"> недел</w:t>
      </w:r>
      <w:r w:rsidR="003434E7" w:rsidRPr="004C21B3">
        <w:rPr>
          <w:rFonts w:eastAsia="Times New Roman"/>
        </w:rPr>
        <w:t>ь проводится (</w:t>
      </w:r>
      <w:r w:rsidR="007F4B90">
        <w:rPr>
          <w:rFonts w:eastAsia="Times New Roman"/>
        </w:rPr>
        <w:t>8</w:t>
      </w:r>
      <w:r w:rsidRPr="004C21B3">
        <w:rPr>
          <w:rFonts w:eastAsia="Times New Roman"/>
        </w:rPr>
        <w:t xml:space="preserve"> семестр).</w:t>
      </w:r>
    </w:p>
    <w:p w14:paraId="47F43FE7" w14:textId="77777777" w:rsidR="00070E6E" w:rsidRPr="00070E6E" w:rsidRDefault="007650B1" w:rsidP="00070E6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8362724"/>
      <w:r w:rsidRPr="00070E6E">
        <w:rPr>
          <w:rFonts w:ascii="Times New Roman" w:hAnsi="Times New Roman" w:cs="Times New Roman"/>
          <w:sz w:val="24"/>
          <w:szCs w:val="24"/>
        </w:rPr>
        <w:t>1</w:t>
      </w:r>
      <w:r w:rsidR="006905F9" w:rsidRPr="00070E6E">
        <w:rPr>
          <w:rFonts w:ascii="Times New Roman" w:hAnsi="Times New Roman" w:cs="Times New Roman"/>
          <w:sz w:val="24"/>
          <w:szCs w:val="24"/>
        </w:rPr>
        <w:t>4</w:t>
      </w:r>
      <w:r w:rsidR="0020110F" w:rsidRPr="00070E6E">
        <w:rPr>
          <w:rFonts w:ascii="Times New Roman" w:hAnsi="Times New Roman" w:cs="Times New Roman"/>
          <w:sz w:val="24"/>
          <w:szCs w:val="24"/>
        </w:rPr>
        <w:t>.</w:t>
      </w:r>
      <w:r w:rsidRPr="00070E6E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sub_17100"/>
      <w:r w:rsidR="00070E6E" w:rsidRPr="00070E6E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</w:p>
    <w:bookmarkEnd w:id="4"/>
    <w:p w14:paraId="55E032C5" w14:textId="00445C1C" w:rsidR="006853C4" w:rsidRDefault="006853C4" w:rsidP="00070E6E">
      <w:pPr>
        <w:autoSpaceDE w:val="0"/>
        <w:ind w:firstLine="720"/>
        <w:jc w:val="both"/>
      </w:pPr>
    </w:p>
    <w:p w14:paraId="433E23C7" w14:textId="159024CB" w:rsidR="00602648" w:rsidRPr="007F4B90" w:rsidRDefault="00602648" w:rsidP="00602648">
      <w:pPr>
        <w:pStyle w:val="1"/>
      </w:pPr>
      <w:r w:rsidRPr="007F4B90">
        <w:t>Перечень кабинетов, лабораторий, мастерских и других помещений</w:t>
      </w:r>
    </w:p>
    <w:bookmarkEnd w:id="5"/>
    <w:p w14:paraId="19CBC93B" w14:textId="77777777" w:rsidR="00602648" w:rsidRPr="007F4B90" w:rsidRDefault="00602648" w:rsidP="00602648">
      <w:r w:rsidRPr="007F4B90">
        <w:rPr>
          <w:rStyle w:val="af"/>
        </w:rPr>
        <w:t>Кабинеты</w:t>
      </w:r>
      <w:r w:rsidRPr="007F4B90">
        <w:t>:</w:t>
      </w:r>
    </w:p>
    <w:p w14:paraId="39F39874" w14:textId="77777777" w:rsidR="00602648" w:rsidRPr="007F4B90" w:rsidRDefault="00602648" w:rsidP="00602648">
      <w:r w:rsidRPr="007F4B90">
        <w:t>социально-экономических дисциплин;</w:t>
      </w:r>
    </w:p>
    <w:p w14:paraId="512C6093" w14:textId="77777777" w:rsidR="00602648" w:rsidRPr="007F4B90" w:rsidRDefault="00602648" w:rsidP="00602648">
      <w:r w:rsidRPr="007F4B90">
        <w:t>иностранного языка;</w:t>
      </w:r>
    </w:p>
    <w:p w14:paraId="2E81B75A" w14:textId="77777777" w:rsidR="00602648" w:rsidRPr="007F4B90" w:rsidRDefault="00602648" w:rsidP="00602648">
      <w:r w:rsidRPr="007F4B90">
        <w:t>информационных технологий в профессиональной деятельности;</w:t>
      </w:r>
    </w:p>
    <w:p w14:paraId="4163CA44" w14:textId="77777777" w:rsidR="00602648" w:rsidRPr="007F4B90" w:rsidRDefault="00602648" w:rsidP="00602648">
      <w:r w:rsidRPr="007F4B90">
        <w:t>биологии собак;</w:t>
      </w:r>
    </w:p>
    <w:p w14:paraId="2C5372FD" w14:textId="77777777" w:rsidR="00602648" w:rsidRPr="007F4B90" w:rsidRDefault="00602648" w:rsidP="00602648">
      <w:r w:rsidRPr="007F4B90">
        <w:t>кинологии и собаководства;</w:t>
      </w:r>
    </w:p>
    <w:p w14:paraId="186F170C" w14:textId="77777777" w:rsidR="00602648" w:rsidRPr="007F4B90" w:rsidRDefault="00602648" w:rsidP="00602648">
      <w:r w:rsidRPr="007F4B90">
        <w:t>экологических основ природопользования;</w:t>
      </w:r>
    </w:p>
    <w:p w14:paraId="78D3F79B" w14:textId="77777777" w:rsidR="00602648" w:rsidRPr="007F4B90" w:rsidRDefault="00602648" w:rsidP="00602648">
      <w:r w:rsidRPr="007F4B90">
        <w:t>безопасности жизнедеятельности и охраны труда.</w:t>
      </w:r>
    </w:p>
    <w:p w14:paraId="7A04330F" w14:textId="77777777" w:rsidR="00602648" w:rsidRPr="007F4B90" w:rsidRDefault="00602648" w:rsidP="00602648">
      <w:r w:rsidRPr="007F4B90">
        <w:rPr>
          <w:rStyle w:val="af"/>
        </w:rPr>
        <w:t>Лаборатории</w:t>
      </w:r>
      <w:r w:rsidRPr="007F4B90">
        <w:t>:</w:t>
      </w:r>
    </w:p>
    <w:p w14:paraId="0E27BF76" w14:textId="77777777" w:rsidR="00602648" w:rsidRPr="007F4B90" w:rsidRDefault="00602648" w:rsidP="00602648">
      <w:r w:rsidRPr="007F4B90">
        <w:t>анатомии и физиологии собак;</w:t>
      </w:r>
    </w:p>
    <w:p w14:paraId="25E8D2D5" w14:textId="77777777" w:rsidR="00602648" w:rsidRPr="007F4B90" w:rsidRDefault="00602648" w:rsidP="00602648">
      <w:r w:rsidRPr="007F4B90">
        <w:t>ветеринарии и зоогигиены;</w:t>
      </w:r>
    </w:p>
    <w:p w14:paraId="6FECFB5C" w14:textId="77777777" w:rsidR="00602648" w:rsidRPr="007F4B90" w:rsidRDefault="00602648" w:rsidP="00602648">
      <w:r w:rsidRPr="007F4B90">
        <w:t>метрологии, стандартизации и подтверждения качества;</w:t>
      </w:r>
    </w:p>
    <w:p w14:paraId="7173EB49" w14:textId="77777777" w:rsidR="00602648" w:rsidRPr="007F4B90" w:rsidRDefault="00602648" w:rsidP="00602648">
      <w:r w:rsidRPr="007F4B90">
        <w:t>экспертизы собак.</w:t>
      </w:r>
    </w:p>
    <w:p w14:paraId="7ADE21E7" w14:textId="77777777" w:rsidR="00602648" w:rsidRPr="007F4B90" w:rsidRDefault="00602648" w:rsidP="00602648">
      <w:r w:rsidRPr="007F4B90">
        <w:rPr>
          <w:rStyle w:val="af"/>
        </w:rPr>
        <w:t>Мастерская</w:t>
      </w:r>
      <w:r w:rsidRPr="007F4B90">
        <w:t>:</w:t>
      </w:r>
    </w:p>
    <w:p w14:paraId="36C79C65" w14:textId="77777777" w:rsidR="00602648" w:rsidRPr="007F4B90" w:rsidRDefault="00602648" w:rsidP="00602648">
      <w:r w:rsidRPr="007F4B90">
        <w:t>стрижки и тримминга собак.</w:t>
      </w:r>
    </w:p>
    <w:p w14:paraId="5FE1435A" w14:textId="77777777" w:rsidR="00602648" w:rsidRPr="007F4B90" w:rsidRDefault="00602648" w:rsidP="00602648">
      <w:r w:rsidRPr="007F4B90">
        <w:rPr>
          <w:rStyle w:val="af"/>
        </w:rPr>
        <w:t>Полигоны</w:t>
      </w:r>
      <w:r w:rsidRPr="007F4B90">
        <w:t>:</w:t>
      </w:r>
    </w:p>
    <w:p w14:paraId="5FE1CEA7" w14:textId="77777777" w:rsidR="00602648" w:rsidRPr="007F4B90" w:rsidRDefault="00602648" w:rsidP="00602648">
      <w:r w:rsidRPr="007F4B90">
        <w:t>учебно-дрессировочная площадка;</w:t>
      </w:r>
    </w:p>
    <w:p w14:paraId="74C1B947" w14:textId="77777777" w:rsidR="00602648" w:rsidRPr="007F4B90" w:rsidRDefault="00602648" w:rsidP="00602648">
      <w:r w:rsidRPr="007F4B90">
        <w:t>выставочный ринг;</w:t>
      </w:r>
    </w:p>
    <w:p w14:paraId="46EDC61D" w14:textId="77777777" w:rsidR="00602648" w:rsidRPr="007F4B90" w:rsidRDefault="00602648" w:rsidP="00602648">
      <w:r w:rsidRPr="007F4B90">
        <w:t>питомник.</w:t>
      </w:r>
    </w:p>
    <w:p w14:paraId="73BBD382" w14:textId="77777777" w:rsidR="00602648" w:rsidRPr="007F4B90" w:rsidRDefault="00602648" w:rsidP="00602648">
      <w:r w:rsidRPr="007F4B90">
        <w:rPr>
          <w:rStyle w:val="af"/>
        </w:rPr>
        <w:t>Спортивный комплекс</w:t>
      </w:r>
      <w:r w:rsidRPr="007F4B90">
        <w:t>:</w:t>
      </w:r>
    </w:p>
    <w:p w14:paraId="07AE2761" w14:textId="77777777" w:rsidR="00602648" w:rsidRPr="007F4B90" w:rsidRDefault="00602648" w:rsidP="00602648">
      <w:r w:rsidRPr="007F4B90">
        <w:t>спортивный зал;</w:t>
      </w:r>
    </w:p>
    <w:p w14:paraId="3F295F2C" w14:textId="77777777" w:rsidR="00602648" w:rsidRPr="007F4B90" w:rsidRDefault="00602648" w:rsidP="00602648">
      <w:r w:rsidRPr="007F4B90">
        <w:t>открытый стадион широкого профиля с элементами полосы препятствий;</w:t>
      </w:r>
    </w:p>
    <w:p w14:paraId="3134F7E6" w14:textId="77777777" w:rsidR="00602648" w:rsidRPr="007F4B90" w:rsidRDefault="00602648" w:rsidP="00602648">
      <w:r w:rsidRPr="007F4B90">
        <w:t>стрелковый тир (в любой модификации, включая электронный) или место для стрельбы.</w:t>
      </w:r>
    </w:p>
    <w:p w14:paraId="02DC8310" w14:textId="77777777" w:rsidR="00602648" w:rsidRPr="007F4B90" w:rsidRDefault="00602648" w:rsidP="00602648">
      <w:r w:rsidRPr="007F4B90">
        <w:rPr>
          <w:rStyle w:val="af"/>
        </w:rPr>
        <w:t>Залы</w:t>
      </w:r>
      <w:r w:rsidRPr="007F4B90">
        <w:t>:</w:t>
      </w:r>
    </w:p>
    <w:p w14:paraId="609CB408" w14:textId="77777777" w:rsidR="00602648" w:rsidRPr="007F4B90" w:rsidRDefault="00602648" w:rsidP="00602648">
      <w:r w:rsidRPr="007F4B90">
        <w:t>библиотека, читальный зал с выходом в сеть Интернет;</w:t>
      </w:r>
    </w:p>
    <w:p w14:paraId="61F85E83" w14:textId="1508A428" w:rsidR="00602648" w:rsidRPr="00B51E82" w:rsidRDefault="00602648" w:rsidP="006853C4">
      <w:pPr>
        <w:rPr>
          <w:rFonts w:eastAsia="Times New Roman"/>
        </w:rPr>
      </w:pPr>
      <w:r w:rsidRPr="007F4B90">
        <w:t>актовый зал.</w:t>
      </w:r>
    </w:p>
    <w:sectPr w:rsidR="00602648" w:rsidRPr="00B51E82" w:rsidSect="001D56C2">
      <w:pgSz w:w="11906" w:h="16838"/>
      <w:pgMar w:top="851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6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6C753A"/>
    <w:multiLevelType w:val="hybridMultilevel"/>
    <w:tmpl w:val="39D8A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643FF"/>
    <w:multiLevelType w:val="hybridMultilevel"/>
    <w:tmpl w:val="997831DE"/>
    <w:lvl w:ilvl="0" w:tplc="E046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9505DA"/>
    <w:multiLevelType w:val="hybridMultilevel"/>
    <w:tmpl w:val="DE529B46"/>
    <w:lvl w:ilvl="0" w:tplc="29A62C10">
      <w:start w:val="2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263C11EF"/>
    <w:multiLevelType w:val="hybridMultilevel"/>
    <w:tmpl w:val="7916B5CC"/>
    <w:lvl w:ilvl="0" w:tplc="A7283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1D5727"/>
    <w:multiLevelType w:val="hybridMultilevel"/>
    <w:tmpl w:val="70B402D4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C5D76"/>
    <w:multiLevelType w:val="hybridMultilevel"/>
    <w:tmpl w:val="1ACEC66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B509A"/>
    <w:multiLevelType w:val="hybridMultilevel"/>
    <w:tmpl w:val="0ED0808C"/>
    <w:lvl w:ilvl="0" w:tplc="49B89BD6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0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4C"/>
    <w:rsid w:val="00006B03"/>
    <w:rsid w:val="00007A29"/>
    <w:rsid w:val="000170E9"/>
    <w:rsid w:val="000240F6"/>
    <w:rsid w:val="00042410"/>
    <w:rsid w:val="0005083D"/>
    <w:rsid w:val="0006132F"/>
    <w:rsid w:val="00070E6E"/>
    <w:rsid w:val="000A5B6D"/>
    <w:rsid w:val="000C03A4"/>
    <w:rsid w:val="000C306A"/>
    <w:rsid w:val="000F39BE"/>
    <w:rsid w:val="000F51CA"/>
    <w:rsid w:val="00102EF9"/>
    <w:rsid w:val="00124471"/>
    <w:rsid w:val="00131E77"/>
    <w:rsid w:val="001A1118"/>
    <w:rsid w:val="001B2CA1"/>
    <w:rsid w:val="001C4EEA"/>
    <w:rsid w:val="001C7F4C"/>
    <w:rsid w:val="001D56C2"/>
    <w:rsid w:val="00200A6B"/>
    <w:rsid w:val="0020110F"/>
    <w:rsid w:val="00211D46"/>
    <w:rsid w:val="002250BC"/>
    <w:rsid w:val="00254B2A"/>
    <w:rsid w:val="0028149B"/>
    <w:rsid w:val="002A1401"/>
    <w:rsid w:val="002B3820"/>
    <w:rsid w:val="002D79E6"/>
    <w:rsid w:val="002E7D5F"/>
    <w:rsid w:val="002F2D46"/>
    <w:rsid w:val="003129D2"/>
    <w:rsid w:val="00323D4C"/>
    <w:rsid w:val="00330BA0"/>
    <w:rsid w:val="003434E7"/>
    <w:rsid w:val="003505AB"/>
    <w:rsid w:val="0035347B"/>
    <w:rsid w:val="00372DC4"/>
    <w:rsid w:val="00396C6D"/>
    <w:rsid w:val="003A1712"/>
    <w:rsid w:val="003C2AAB"/>
    <w:rsid w:val="003E2B80"/>
    <w:rsid w:val="003F2685"/>
    <w:rsid w:val="0040080B"/>
    <w:rsid w:val="00421987"/>
    <w:rsid w:val="00457375"/>
    <w:rsid w:val="00475C65"/>
    <w:rsid w:val="0049121A"/>
    <w:rsid w:val="004B4014"/>
    <w:rsid w:val="004C21B3"/>
    <w:rsid w:val="004D536B"/>
    <w:rsid w:val="00507B78"/>
    <w:rsid w:val="005130EA"/>
    <w:rsid w:val="00547984"/>
    <w:rsid w:val="005513A6"/>
    <w:rsid w:val="00593E34"/>
    <w:rsid w:val="005A65DF"/>
    <w:rsid w:val="005F0762"/>
    <w:rsid w:val="005F25AD"/>
    <w:rsid w:val="00602648"/>
    <w:rsid w:val="00610FB6"/>
    <w:rsid w:val="00630127"/>
    <w:rsid w:val="006359DF"/>
    <w:rsid w:val="00643235"/>
    <w:rsid w:val="00681B8B"/>
    <w:rsid w:val="006853C4"/>
    <w:rsid w:val="006905F9"/>
    <w:rsid w:val="00692D74"/>
    <w:rsid w:val="00694BF9"/>
    <w:rsid w:val="006C2FAE"/>
    <w:rsid w:val="006C4D3E"/>
    <w:rsid w:val="006C7B37"/>
    <w:rsid w:val="006D1210"/>
    <w:rsid w:val="006E5B9E"/>
    <w:rsid w:val="006F26EB"/>
    <w:rsid w:val="00707D55"/>
    <w:rsid w:val="0072669F"/>
    <w:rsid w:val="00752F0F"/>
    <w:rsid w:val="00763EC1"/>
    <w:rsid w:val="00763F6B"/>
    <w:rsid w:val="007650B1"/>
    <w:rsid w:val="00776A38"/>
    <w:rsid w:val="007928CF"/>
    <w:rsid w:val="007A7F72"/>
    <w:rsid w:val="007B6020"/>
    <w:rsid w:val="007B645A"/>
    <w:rsid w:val="007F4B90"/>
    <w:rsid w:val="0080397E"/>
    <w:rsid w:val="00804935"/>
    <w:rsid w:val="00817E7C"/>
    <w:rsid w:val="0083497C"/>
    <w:rsid w:val="008463EB"/>
    <w:rsid w:val="00861AFB"/>
    <w:rsid w:val="00871865"/>
    <w:rsid w:val="00886004"/>
    <w:rsid w:val="008876E2"/>
    <w:rsid w:val="008977B8"/>
    <w:rsid w:val="008A23A8"/>
    <w:rsid w:val="008C2E85"/>
    <w:rsid w:val="00946252"/>
    <w:rsid w:val="00971FB1"/>
    <w:rsid w:val="0099523D"/>
    <w:rsid w:val="009A53CF"/>
    <w:rsid w:val="009B133A"/>
    <w:rsid w:val="009B2261"/>
    <w:rsid w:val="009B380E"/>
    <w:rsid w:val="00A13BA2"/>
    <w:rsid w:val="00A20DC2"/>
    <w:rsid w:val="00A35AB4"/>
    <w:rsid w:val="00A909D8"/>
    <w:rsid w:val="00A97FC8"/>
    <w:rsid w:val="00AA617C"/>
    <w:rsid w:val="00B37312"/>
    <w:rsid w:val="00B40999"/>
    <w:rsid w:val="00B51E82"/>
    <w:rsid w:val="00B747B8"/>
    <w:rsid w:val="00B75CA6"/>
    <w:rsid w:val="00B80913"/>
    <w:rsid w:val="00B95287"/>
    <w:rsid w:val="00BA0F57"/>
    <w:rsid w:val="00BA2CC9"/>
    <w:rsid w:val="00BD32CF"/>
    <w:rsid w:val="00BD3651"/>
    <w:rsid w:val="00BE6A64"/>
    <w:rsid w:val="00C30509"/>
    <w:rsid w:val="00C35751"/>
    <w:rsid w:val="00C46952"/>
    <w:rsid w:val="00C56540"/>
    <w:rsid w:val="00C72D5D"/>
    <w:rsid w:val="00CA7C67"/>
    <w:rsid w:val="00CD0DDF"/>
    <w:rsid w:val="00D1204B"/>
    <w:rsid w:val="00D57E1D"/>
    <w:rsid w:val="00DA500D"/>
    <w:rsid w:val="00DB6DA0"/>
    <w:rsid w:val="00DD06ED"/>
    <w:rsid w:val="00DE2F1E"/>
    <w:rsid w:val="00DF382B"/>
    <w:rsid w:val="00DF6B53"/>
    <w:rsid w:val="00E11E98"/>
    <w:rsid w:val="00E14F9C"/>
    <w:rsid w:val="00E43E70"/>
    <w:rsid w:val="00E6577C"/>
    <w:rsid w:val="00E67593"/>
    <w:rsid w:val="00E8646E"/>
    <w:rsid w:val="00E95E91"/>
    <w:rsid w:val="00EB0842"/>
    <w:rsid w:val="00EC5F2B"/>
    <w:rsid w:val="00EE0538"/>
    <w:rsid w:val="00EF66BD"/>
    <w:rsid w:val="00F1377A"/>
    <w:rsid w:val="00F70835"/>
    <w:rsid w:val="00F77351"/>
    <w:rsid w:val="00F82F1F"/>
    <w:rsid w:val="00F840D6"/>
    <w:rsid w:val="00F86990"/>
    <w:rsid w:val="00F92179"/>
    <w:rsid w:val="00F97E02"/>
    <w:rsid w:val="00FA1CE0"/>
    <w:rsid w:val="00FD01F5"/>
    <w:rsid w:val="00FE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4ECDBD"/>
  <w15:docId w15:val="{79C7980A-E9CB-4CEA-9CF2-9ECAE497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B78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D46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07B78"/>
  </w:style>
  <w:style w:type="character" w:customStyle="1" w:styleId="a3">
    <w:name w:val="Символ нумерации"/>
    <w:rsid w:val="00507B78"/>
  </w:style>
  <w:style w:type="paragraph" w:customStyle="1" w:styleId="11">
    <w:name w:val="Заголовок1"/>
    <w:basedOn w:val="a"/>
    <w:next w:val="a4"/>
    <w:rsid w:val="00507B7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507B78"/>
    <w:pPr>
      <w:spacing w:after="120"/>
    </w:pPr>
  </w:style>
  <w:style w:type="paragraph" w:styleId="a5">
    <w:name w:val="List"/>
    <w:basedOn w:val="a4"/>
    <w:rsid w:val="00507B78"/>
    <w:rPr>
      <w:rFonts w:cs="Tahoma"/>
    </w:rPr>
  </w:style>
  <w:style w:type="paragraph" w:customStyle="1" w:styleId="12">
    <w:name w:val="Название1"/>
    <w:basedOn w:val="a"/>
    <w:rsid w:val="00507B78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507B78"/>
    <w:pPr>
      <w:suppressLineNumbers/>
    </w:pPr>
    <w:rPr>
      <w:rFonts w:cs="Tahoma"/>
    </w:rPr>
  </w:style>
  <w:style w:type="paragraph" w:styleId="a6">
    <w:name w:val="Title"/>
    <w:basedOn w:val="11"/>
    <w:next w:val="a7"/>
    <w:qFormat/>
    <w:rsid w:val="00507B78"/>
  </w:style>
  <w:style w:type="paragraph" w:styleId="a7">
    <w:name w:val="Subtitle"/>
    <w:basedOn w:val="11"/>
    <w:next w:val="a4"/>
    <w:qFormat/>
    <w:rsid w:val="00507B78"/>
    <w:pPr>
      <w:jc w:val="center"/>
    </w:pPr>
    <w:rPr>
      <w:i/>
      <w:iCs/>
    </w:rPr>
  </w:style>
  <w:style w:type="paragraph" w:customStyle="1" w:styleId="a8">
    <w:name w:val="Содержимое таблицы"/>
    <w:basedOn w:val="a"/>
    <w:rsid w:val="00507B78"/>
    <w:pPr>
      <w:suppressLineNumbers/>
    </w:pPr>
  </w:style>
  <w:style w:type="paragraph" w:customStyle="1" w:styleId="a9">
    <w:name w:val="Заголовок таблицы"/>
    <w:basedOn w:val="a8"/>
    <w:rsid w:val="00507B78"/>
    <w:pPr>
      <w:jc w:val="center"/>
    </w:pPr>
    <w:rPr>
      <w:b/>
      <w:bCs/>
    </w:rPr>
  </w:style>
  <w:style w:type="table" w:styleId="aa">
    <w:name w:val="Table Grid"/>
    <w:basedOn w:val="a1"/>
    <w:uiPriority w:val="59"/>
    <w:rsid w:val="00DF38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aliases w:val="Содержание. 2 уровень,подтабл,List Paragraph,Bullet List,FooterText,numbered,Paragraphe de liste1,lp1,Use Case List Paragraph,Маркер,ТЗ список,Абзац списка литеральный,Bulletr List Paragraph,1 Абзац списка,Обычный-1"/>
    <w:basedOn w:val="a"/>
    <w:link w:val="ac"/>
    <w:uiPriority w:val="34"/>
    <w:qFormat/>
    <w:rsid w:val="0035347B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character" w:customStyle="1" w:styleId="10">
    <w:name w:val="Заголовок 1 Знак"/>
    <w:link w:val="1"/>
    <w:uiPriority w:val="99"/>
    <w:rsid w:val="00211D46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uiPriority w:val="99"/>
    <w:rsid w:val="00211D46"/>
    <w:rPr>
      <w:b/>
      <w:bCs/>
      <w:color w:val="106BBE"/>
    </w:rPr>
  </w:style>
  <w:style w:type="paragraph" w:customStyle="1" w:styleId="ae">
    <w:name w:val="Прижатый влево"/>
    <w:basedOn w:val="a"/>
    <w:next w:val="a"/>
    <w:uiPriority w:val="99"/>
    <w:rsid w:val="00211D46"/>
    <w:pPr>
      <w:suppressAutoHyphens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kern w:val="0"/>
    </w:rPr>
  </w:style>
  <w:style w:type="character" w:customStyle="1" w:styleId="af">
    <w:name w:val="Цветовое выделение"/>
    <w:uiPriority w:val="99"/>
    <w:rsid w:val="00602648"/>
    <w:rPr>
      <w:b/>
      <w:bCs/>
      <w:color w:val="26282F"/>
    </w:rPr>
  </w:style>
  <w:style w:type="paragraph" w:customStyle="1" w:styleId="ConsPlusNormal">
    <w:name w:val="ConsPlusNormal"/>
    <w:rsid w:val="002F2D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Абзац списка Знак"/>
    <w:aliases w:val="Содержание. 2 уровень Знак,подтабл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b"/>
    <w:uiPriority w:val="34"/>
    <w:qFormat/>
    <w:locked/>
    <w:rsid w:val="005F0762"/>
    <w:rPr>
      <w:sz w:val="24"/>
      <w:szCs w:val="24"/>
    </w:rPr>
  </w:style>
  <w:style w:type="paragraph" w:styleId="af0">
    <w:name w:val="No Spacing"/>
    <w:uiPriority w:val="1"/>
    <w:qFormat/>
    <w:rsid w:val="003C2AAB"/>
    <w:pPr>
      <w:widowControl w:val="0"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AFB26-00BC-4502-B4F5-E67CDAAD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5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12844</CharactersWithSpaces>
  <SharedDoc>false</SharedDoc>
  <HLinks>
    <vt:vector size="552" baseType="variant">
      <vt:variant>
        <vt:i4>2752530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sub_15251</vt:lpwstr>
      </vt:variant>
      <vt:variant>
        <vt:i4>2818066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sub_15241</vt:lpwstr>
      </vt:variant>
      <vt:variant>
        <vt:i4>2883602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sub_15231</vt:lpwstr>
      </vt:variant>
      <vt:variant>
        <vt:i4>2949138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sub_15221</vt:lpwstr>
      </vt:variant>
      <vt:variant>
        <vt:i4>3014674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sub_15211</vt:lpwstr>
      </vt:variant>
      <vt:variant>
        <vt:i4>3014673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2752530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sub_15251</vt:lpwstr>
      </vt:variant>
      <vt:variant>
        <vt:i4>2818066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sub_15241</vt:lpwstr>
      </vt:variant>
      <vt:variant>
        <vt:i4>2883602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sub_15231</vt:lpwstr>
      </vt:variant>
      <vt:variant>
        <vt:i4>2949138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sub_15221</vt:lpwstr>
      </vt:variant>
      <vt:variant>
        <vt:i4>3014674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sub_15211</vt:lpwstr>
      </vt:variant>
      <vt:variant>
        <vt:i4>3014673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2752530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sub_15251</vt:lpwstr>
      </vt:variant>
      <vt:variant>
        <vt:i4>3014673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2752530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sub_15251</vt:lpwstr>
      </vt:variant>
      <vt:variant>
        <vt:i4>3014673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2883602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sub_15231</vt:lpwstr>
      </vt:variant>
      <vt:variant>
        <vt:i4>3014673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2883602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sub_15231</vt:lpwstr>
      </vt:variant>
      <vt:variant>
        <vt:i4>3014673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2883602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sub_15231</vt:lpwstr>
      </vt:variant>
      <vt:variant>
        <vt:i4>3014673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2949138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sub_15221</vt:lpwstr>
      </vt:variant>
      <vt:variant>
        <vt:i4>3014673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2949138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sub_15221</vt:lpwstr>
      </vt:variant>
      <vt:variant>
        <vt:i4>3014673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2752530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sub_15251</vt:lpwstr>
      </vt:variant>
      <vt:variant>
        <vt:i4>2818066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sub_15241</vt:lpwstr>
      </vt:variant>
      <vt:variant>
        <vt:i4>2883602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sub_15231</vt:lpwstr>
      </vt:variant>
      <vt:variant>
        <vt:i4>2949138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sub_15221</vt:lpwstr>
      </vt:variant>
      <vt:variant>
        <vt:i4>3014674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sub_15211</vt:lpwstr>
      </vt:variant>
      <vt:variant>
        <vt:i4>3014673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2752530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sub_15251</vt:lpwstr>
      </vt:variant>
      <vt:variant>
        <vt:i4>2818066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sub_15241</vt:lpwstr>
      </vt:variant>
      <vt:variant>
        <vt:i4>2883602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sub_15231</vt:lpwstr>
      </vt:variant>
      <vt:variant>
        <vt:i4>2949138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sub_15221</vt:lpwstr>
      </vt:variant>
      <vt:variant>
        <vt:i4>3014674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sub_15211</vt:lpwstr>
      </vt:variant>
      <vt:variant>
        <vt:i4>3014673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2752530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sub_15251</vt:lpwstr>
      </vt:variant>
      <vt:variant>
        <vt:i4>2818066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sub_15241</vt:lpwstr>
      </vt:variant>
      <vt:variant>
        <vt:i4>2883602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sub_15231</vt:lpwstr>
      </vt:variant>
      <vt:variant>
        <vt:i4>2949138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sub_15221</vt:lpwstr>
      </vt:variant>
      <vt:variant>
        <vt:i4>3014674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sub_15211</vt:lpwstr>
      </vt:variant>
      <vt:variant>
        <vt:i4>3014673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2752530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sub_15251</vt:lpwstr>
      </vt:variant>
      <vt:variant>
        <vt:i4>2818066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sub_15241</vt:lpwstr>
      </vt:variant>
      <vt:variant>
        <vt:i4>2883602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sub_15231</vt:lpwstr>
      </vt:variant>
      <vt:variant>
        <vt:i4>2949138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sub_15221</vt:lpwstr>
      </vt:variant>
      <vt:variant>
        <vt:i4>3014674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sub_15211</vt:lpwstr>
      </vt:variant>
      <vt:variant>
        <vt:i4>3014673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2752530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sub_15251</vt:lpwstr>
      </vt:variant>
      <vt:variant>
        <vt:i4>2818066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sub_15241</vt:lpwstr>
      </vt:variant>
      <vt:variant>
        <vt:i4>2883602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sub_15231</vt:lpwstr>
      </vt:variant>
      <vt:variant>
        <vt:i4>2949138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sub_15221</vt:lpwstr>
      </vt:variant>
      <vt:variant>
        <vt:i4>3014674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sub_15211</vt:lpwstr>
      </vt:variant>
      <vt:variant>
        <vt:i4>3014673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2752530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sub_15251</vt:lpwstr>
      </vt:variant>
      <vt:variant>
        <vt:i4>2818066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sub_15241</vt:lpwstr>
      </vt:variant>
      <vt:variant>
        <vt:i4>2883602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sub_15231</vt:lpwstr>
      </vt:variant>
      <vt:variant>
        <vt:i4>2949138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sub_15221</vt:lpwstr>
      </vt:variant>
      <vt:variant>
        <vt:i4>3014674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sub_15211</vt:lpwstr>
      </vt:variant>
      <vt:variant>
        <vt:i4>3014673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2752530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sub_15251</vt:lpwstr>
      </vt:variant>
      <vt:variant>
        <vt:i4>2818066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sub_15241</vt:lpwstr>
      </vt:variant>
      <vt:variant>
        <vt:i4>2883602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sub_15231</vt:lpwstr>
      </vt:variant>
      <vt:variant>
        <vt:i4>2949138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sub_15221</vt:lpwstr>
      </vt:variant>
      <vt:variant>
        <vt:i4>3014674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sub_15211</vt:lpwstr>
      </vt:variant>
      <vt:variant>
        <vt:i4>3014673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2752530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sub_15251</vt:lpwstr>
      </vt:variant>
      <vt:variant>
        <vt:i4>2818066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sub_15241</vt:lpwstr>
      </vt:variant>
      <vt:variant>
        <vt:i4>2883602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sub_15231</vt:lpwstr>
      </vt:variant>
      <vt:variant>
        <vt:i4>2949138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sub_15221</vt:lpwstr>
      </vt:variant>
      <vt:variant>
        <vt:i4>3014674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sub_15211</vt:lpwstr>
      </vt:variant>
      <vt:variant>
        <vt:i4>3014673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2752530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sub_15251</vt:lpwstr>
      </vt:variant>
      <vt:variant>
        <vt:i4>2818066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sub_15241</vt:lpwstr>
      </vt:variant>
      <vt:variant>
        <vt:i4>2883602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sub_15231</vt:lpwstr>
      </vt:variant>
      <vt:variant>
        <vt:i4>2949138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sub_15221</vt:lpwstr>
      </vt:variant>
      <vt:variant>
        <vt:i4>3014674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sub_15211</vt:lpwstr>
      </vt:variant>
      <vt:variant>
        <vt:i4>3014673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2818066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sub_15241</vt:lpwstr>
      </vt:variant>
      <vt:variant>
        <vt:i4>2883602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sub_15231</vt:lpwstr>
      </vt:variant>
      <vt:variant>
        <vt:i4>2949138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sub_15221</vt:lpwstr>
      </vt:variant>
      <vt:variant>
        <vt:i4>3014674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sub_15211</vt:lpwstr>
      </vt:variant>
      <vt:variant>
        <vt:i4>3014673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2752530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sub_15251</vt:lpwstr>
      </vt:variant>
      <vt:variant>
        <vt:i4>2818066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sub_15241</vt:lpwstr>
      </vt:variant>
      <vt:variant>
        <vt:i4>2883602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sub_15231</vt:lpwstr>
      </vt:variant>
      <vt:variant>
        <vt:i4>2949138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sub_15221</vt:lpwstr>
      </vt:variant>
      <vt:variant>
        <vt:i4>3014674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sub_15211</vt:lpwstr>
      </vt:variant>
      <vt:variant>
        <vt:i4>3014673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http://ivo.garant.ru/document?id=70587458&amp;sub=0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</dc:creator>
  <cp:lastModifiedBy>Анна А. Щукина</cp:lastModifiedBy>
  <cp:revision>50</cp:revision>
  <cp:lastPrinted>2024-08-20T20:11:00Z</cp:lastPrinted>
  <dcterms:created xsi:type="dcterms:W3CDTF">2023-09-18T13:19:00Z</dcterms:created>
  <dcterms:modified xsi:type="dcterms:W3CDTF">2026-05-08T09:51:00Z</dcterms:modified>
</cp:coreProperties>
</file>